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329" w:rsidRPr="00C94F68" w:rsidRDefault="00E02329" w:rsidP="00130D2F">
      <w:pPr>
        <w:keepNext/>
        <w:pBdr>
          <w:bottom w:val="single" w:sz="12" w:space="0" w:color="auto"/>
        </w:pBdr>
        <w:spacing w:before="240" w:after="60" w:line="240" w:lineRule="auto"/>
        <w:jc w:val="center"/>
        <w:outlineLvl w:val="3"/>
        <w:rPr>
          <w:rFonts w:ascii="Times New Roman" w:eastAsia="Times New Roman" w:hAnsi="Times New Roman" w:cs="Times New Roman"/>
          <w:b/>
          <w:bCs/>
          <w:sz w:val="56"/>
          <w:szCs w:val="56"/>
        </w:rPr>
      </w:pPr>
      <w:r w:rsidRPr="00C94F68">
        <w:rPr>
          <w:rFonts w:ascii="Times New Roman" w:eastAsia="Times New Roman" w:hAnsi="Times New Roman" w:cs="Times New Roman"/>
          <w:b/>
          <w:bCs/>
          <w:sz w:val="56"/>
          <w:szCs w:val="56"/>
        </w:rPr>
        <w:t>КОЛЛЕКТИВНЫЙ ДОГОВОР</w:t>
      </w:r>
    </w:p>
    <w:p w:rsidR="00E02329" w:rsidRPr="00E02329" w:rsidRDefault="00E02329" w:rsidP="00E02329">
      <w:pPr>
        <w:spacing w:after="0" w:line="240" w:lineRule="auto"/>
        <w:jc w:val="center"/>
        <w:rPr>
          <w:rFonts w:ascii="Times New Roman" w:eastAsia="Times New Roman" w:hAnsi="Times New Roman" w:cs="Times New Roman"/>
          <w:b/>
          <w:sz w:val="24"/>
          <w:szCs w:val="24"/>
        </w:rPr>
      </w:pPr>
    </w:p>
    <w:p w:rsidR="001076F8" w:rsidRDefault="00AB2A45" w:rsidP="00E02329">
      <w:pPr>
        <w:spacing w:after="0" w:line="240" w:lineRule="auto"/>
        <w:jc w:val="center"/>
        <w:rPr>
          <w:rFonts w:ascii="Times New Roman" w:eastAsia="Times New Roman" w:hAnsi="Times New Roman" w:cs="Times New Roman"/>
          <w:sz w:val="44"/>
          <w:szCs w:val="44"/>
        </w:rPr>
      </w:pPr>
      <w:r w:rsidRPr="00AB2A45">
        <w:rPr>
          <w:rFonts w:ascii="Times New Roman" w:eastAsia="Times New Roman" w:hAnsi="Times New Roman" w:cs="Times New Roman"/>
          <w:sz w:val="44"/>
          <w:szCs w:val="44"/>
        </w:rPr>
        <w:t xml:space="preserve"> Муниципального бюджетного общеобразовательного учреждения </w:t>
      </w:r>
    </w:p>
    <w:p w:rsidR="00E02329" w:rsidRPr="00AB2A45" w:rsidRDefault="00AB2A45" w:rsidP="00E02329">
      <w:pPr>
        <w:spacing w:after="0" w:line="240" w:lineRule="auto"/>
        <w:jc w:val="center"/>
        <w:rPr>
          <w:rFonts w:ascii="Times New Roman" w:eastAsia="Times New Roman" w:hAnsi="Times New Roman" w:cs="Times New Roman"/>
          <w:sz w:val="44"/>
          <w:szCs w:val="44"/>
        </w:rPr>
      </w:pPr>
      <w:r w:rsidRPr="00AB2A45">
        <w:rPr>
          <w:rFonts w:ascii="Times New Roman" w:eastAsia="Times New Roman" w:hAnsi="Times New Roman" w:cs="Times New Roman"/>
          <w:sz w:val="44"/>
          <w:szCs w:val="44"/>
        </w:rPr>
        <w:t xml:space="preserve">«Средняя </w:t>
      </w:r>
      <w:r w:rsidR="00261C14">
        <w:rPr>
          <w:rFonts w:ascii="Times New Roman" w:eastAsia="Times New Roman" w:hAnsi="Times New Roman" w:cs="Times New Roman"/>
          <w:sz w:val="44"/>
          <w:szCs w:val="44"/>
        </w:rPr>
        <w:t>школа с. Преображенье</w:t>
      </w:r>
      <w:r w:rsidR="00C218EB">
        <w:rPr>
          <w:rFonts w:ascii="Times New Roman" w:eastAsia="Times New Roman" w:hAnsi="Times New Roman" w:cs="Times New Roman"/>
          <w:sz w:val="44"/>
          <w:szCs w:val="44"/>
        </w:rPr>
        <w:t xml:space="preserve"> </w:t>
      </w:r>
      <w:r w:rsidRPr="00AB2A45">
        <w:rPr>
          <w:rFonts w:ascii="Times New Roman" w:eastAsia="Times New Roman" w:hAnsi="Times New Roman" w:cs="Times New Roman"/>
          <w:sz w:val="44"/>
          <w:szCs w:val="44"/>
        </w:rPr>
        <w:t>Измалковского муниципального района Липецкой области»</w:t>
      </w:r>
    </w:p>
    <w:p w:rsidR="00E02329" w:rsidRDefault="00AB2A45" w:rsidP="00E02329">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н</w:t>
      </w:r>
      <w:r w:rsidR="00130D2F">
        <w:rPr>
          <w:rFonts w:ascii="Times New Roman" w:eastAsia="Times New Roman" w:hAnsi="Times New Roman" w:cs="Times New Roman"/>
          <w:sz w:val="36"/>
          <w:szCs w:val="36"/>
        </w:rPr>
        <w:t>а 2020 – 2022</w:t>
      </w:r>
      <w:r w:rsidRPr="00AB2A45">
        <w:rPr>
          <w:rFonts w:ascii="Times New Roman" w:eastAsia="Times New Roman" w:hAnsi="Times New Roman" w:cs="Times New Roman"/>
          <w:sz w:val="36"/>
          <w:szCs w:val="36"/>
        </w:rPr>
        <w:t xml:space="preserve"> годы</w:t>
      </w:r>
    </w:p>
    <w:p w:rsidR="00E02329" w:rsidRPr="00E02329" w:rsidRDefault="00E02329" w:rsidP="00E02329">
      <w:pPr>
        <w:spacing w:after="0" w:line="240" w:lineRule="auto"/>
        <w:rPr>
          <w:rFonts w:ascii="Times New Roman" w:eastAsia="Times New Roman" w:hAnsi="Times New Roman" w:cs="Times New Roman"/>
          <w:sz w:val="24"/>
          <w:szCs w:val="24"/>
        </w:rPr>
      </w:pPr>
    </w:p>
    <w:p w:rsidR="00E02329" w:rsidRDefault="00E02329" w:rsidP="00E02329">
      <w:pPr>
        <w:spacing w:after="0" w:line="240" w:lineRule="auto"/>
        <w:rPr>
          <w:rFonts w:ascii="Times New Roman" w:eastAsia="Times New Roman" w:hAnsi="Times New Roman" w:cs="Times New Roman"/>
          <w:b/>
          <w:sz w:val="24"/>
          <w:szCs w:val="24"/>
        </w:rPr>
      </w:pPr>
      <w:r w:rsidRPr="00E02329">
        <w:rPr>
          <w:rFonts w:ascii="Times New Roman" w:eastAsia="Times New Roman" w:hAnsi="Times New Roman" w:cs="Times New Roman"/>
          <w:b/>
          <w:sz w:val="24"/>
          <w:szCs w:val="24"/>
        </w:rPr>
        <w:t>От работодателя:                                                              От работников:</w:t>
      </w:r>
    </w:p>
    <w:p w:rsidR="00AB2A45" w:rsidRPr="00E02329" w:rsidRDefault="00AB2A45" w:rsidP="00E02329">
      <w:pPr>
        <w:spacing w:after="0" w:line="240" w:lineRule="auto"/>
        <w:rPr>
          <w:rFonts w:ascii="Times New Roman" w:eastAsia="Times New Roman" w:hAnsi="Times New Roman" w:cs="Times New Roman"/>
          <w:b/>
          <w:sz w:val="24"/>
          <w:szCs w:val="24"/>
        </w:rPr>
      </w:pPr>
    </w:p>
    <w:p w:rsidR="00AB2A45" w:rsidRPr="00AB2A45" w:rsidRDefault="00AB2A45" w:rsidP="00AB2A45">
      <w:pPr>
        <w:spacing w:after="0" w:line="240" w:lineRule="auto"/>
        <w:rPr>
          <w:rFonts w:ascii="Times New Roman" w:eastAsia="Times New Roman" w:hAnsi="Times New Roman" w:cs="Times New Roman"/>
        </w:rPr>
      </w:pPr>
      <w:r w:rsidRPr="00AB2A45">
        <w:rPr>
          <w:rFonts w:ascii="Times New Roman" w:eastAsia="Times New Roman" w:hAnsi="Times New Roman" w:cs="Times New Roman"/>
        </w:rPr>
        <w:t>Руководитель                                                                      Председатель первичной</w:t>
      </w:r>
    </w:p>
    <w:p w:rsidR="00AB2A45" w:rsidRPr="00AB2A45" w:rsidRDefault="00093AD8" w:rsidP="00AB2A45">
      <w:pPr>
        <w:spacing w:after="0" w:line="240" w:lineRule="auto"/>
        <w:rPr>
          <w:rFonts w:ascii="Times New Roman" w:eastAsia="Times New Roman" w:hAnsi="Times New Roman" w:cs="Times New Roman"/>
        </w:rPr>
      </w:pPr>
      <w:r>
        <w:rPr>
          <w:rFonts w:ascii="Times New Roman" w:eastAsia="Times New Roman" w:hAnsi="Times New Roman" w:cs="Times New Roman"/>
        </w:rPr>
        <w:t>МБОУ С</w:t>
      </w:r>
      <w:r w:rsidR="00261C14">
        <w:rPr>
          <w:rFonts w:ascii="Times New Roman" w:eastAsia="Times New Roman" w:hAnsi="Times New Roman" w:cs="Times New Roman"/>
        </w:rPr>
        <w:t xml:space="preserve">Ш с. Преображенье  </w:t>
      </w:r>
      <w:r w:rsidR="00AB2A45" w:rsidRPr="00AB2A45">
        <w:rPr>
          <w:rFonts w:ascii="Times New Roman" w:eastAsia="Times New Roman" w:hAnsi="Times New Roman" w:cs="Times New Roman"/>
        </w:rPr>
        <w:t xml:space="preserve">                                         </w:t>
      </w:r>
      <w:r>
        <w:rPr>
          <w:rFonts w:ascii="Times New Roman" w:eastAsia="Times New Roman" w:hAnsi="Times New Roman" w:cs="Times New Roman"/>
        </w:rPr>
        <w:t xml:space="preserve">  </w:t>
      </w:r>
      <w:r w:rsidR="00AB2A45" w:rsidRPr="00AB2A45">
        <w:rPr>
          <w:rFonts w:ascii="Times New Roman" w:eastAsia="Times New Roman" w:hAnsi="Times New Roman" w:cs="Times New Roman"/>
        </w:rPr>
        <w:t>профсоюзной организации</w:t>
      </w:r>
    </w:p>
    <w:p w:rsidR="00AB2A45" w:rsidRPr="00AB2A45" w:rsidRDefault="0059054D" w:rsidP="00AB2A45">
      <w:pPr>
        <w:spacing w:after="0" w:line="240" w:lineRule="auto"/>
        <w:rPr>
          <w:rFonts w:ascii="Times New Roman" w:eastAsia="Times New Roman" w:hAnsi="Times New Roman" w:cs="Times New Roman"/>
        </w:rPr>
      </w:pPr>
      <w:r>
        <w:rPr>
          <w:rFonts w:ascii="Times New Roman" w:eastAsia="Times New Roman" w:hAnsi="Times New Roman" w:cs="Times New Roman"/>
        </w:rPr>
        <w:t>Измалковского района</w:t>
      </w:r>
      <w:r w:rsidR="00C218EB">
        <w:rPr>
          <w:rFonts w:ascii="Times New Roman" w:eastAsia="Times New Roman" w:hAnsi="Times New Roman" w:cs="Times New Roman"/>
        </w:rPr>
        <w:t xml:space="preserve"> </w:t>
      </w:r>
      <w:r w:rsidR="00093AD8">
        <w:rPr>
          <w:rFonts w:ascii="Times New Roman" w:eastAsia="Times New Roman" w:hAnsi="Times New Roman" w:cs="Times New Roman"/>
        </w:rPr>
        <w:t xml:space="preserve">                                                       МБОУ С</w:t>
      </w:r>
      <w:r w:rsidR="00261C14">
        <w:rPr>
          <w:rFonts w:ascii="Times New Roman" w:eastAsia="Times New Roman" w:hAnsi="Times New Roman" w:cs="Times New Roman"/>
        </w:rPr>
        <w:t>Ш с. Преображенье</w:t>
      </w:r>
    </w:p>
    <w:p w:rsidR="00AB2A45" w:rsidRPr="00AB2A45" w:rsidRDefault="005D3483" w:rsidP="00AB2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Липецкой </w:t>
      </w:r>
      <w:r w:rsidR="00066029">
        <w:rPr>
          <w:rFonts w:ascii="Times New Roman" w:eastAsia="Times New Roman" w:hAnsi="Times New Roman" w:cs="Times New Roman"/>
        </w:rPr>
        <w:t xml:space="preserve">   </w:t>
      </w:r>
      <w:r>
        <w:rPr>
          <w:rFonts w:ascii="Times New Roman" w:eastAsia="Times New Roman" w:hAnsi="Times New Roman" w:cs="Times New Roman"/>
        </w:rPr>
        <w:t>области</w:t>
      </w:r>
      <w:r w:rsidR="00066029">
        <w:rPr>
          <w:rFonts w:ascii="Times New Roman" w:eastAsia="Times New Roman" w:hAnsi="Times New Roman" w:cs="Times New Roman"/>
        </w:rPr>
        <w:t xml:space="preserve">                                                          </w:t>
      </w:r>
      <w:r>
        <w:rPr>
          <w:rFonts w:ascii="Times New Roman" w:eastAsia="Times New Roman" w:hAnsi="Times New Roman" w:cs="Times New Roman"/>
        </w:rPr>
        <w:t xml:space="preserve">  </w:t>
      </w:r>
      <w:r w:rsidR="0059054D">
        <w:rPr>
          <w:rFonts w:ascii="Times New Roman" w:eastAsia="Times New Roman" w:hAnsi="Times New Roman" w:cs="Times New Roman"/>
        </w:rPr>
        <w:t>Измалковско</w:t>
      </w:r>
      <w:r w:rsidR="00066029">
        <w:rPr>
          <w:rFonts w:ascii="Times New Roman" w:eastAsia="Times New Roman" w:hAnsi="Times New Roman" w:cs="Times New Roman"/>
        </w:rPr>
        <w:t>г</w:t>
      </w:r>
      <w:r w:rsidR="0059054D">
        <w:rPr>
          <w:rFonts w:ascii="Times New Roman" w:eastAsia="Times New Roman" w:hAnsi="Times New Roman" w:cs="Times New Roman"/>
        </w:rPr>
        <w:t>о района</w:t>
      </w:r>
    </w:p>
    <w:p w:rsidR="00AB2A45" w:rsidRPr="00AB2A45" w:rsidRDefault="00AB2A45" w:rsidP="00AB2A45">
      <w:pPr>
        <w:spacing w:after="0" w:line="240" w:lineRule="auto"/>
        <w:rPr>
          <w:rFonts w:ascii="Times New Roman" w:eastAsia="Times New Roman" w:hAnsi="Times New Roman" w:cs="Times New Roman"/>
        </w:rPr>
      </w:pPr>
      <w:r w:rsidRPr="00AB2A45">
        <w:rPr>
          <w:rFonts w:ascii="Times New Roman" w:eastAsia="Times New Roman" w:hAnsi="Times New Roman" w:cs="Times New Roman"/>
        </w:rPr>
        <w:t>______________</w:t>
      </w:r>
      <w:r w:rsidR="00C218EB">
        <w:rPr>
          <w:rFonts w:ascii="Times New Roman" w:eastAsia="Times New Roman" w:hAnsi="Times New Roman" w:cs="Times New Roman"/>
        </w:rPr>
        <w:t xml:space="preserve">Т.А. Дорохина                                        </w:t>
      </w:r>
      <w:r w:rsidRPr="00AB2A45">
        <w:rPr>
          <w:rFonts w:ascii="Times New Roman" w:eastAsia="Times New Roman" w:hAnsi="Times New Roman" w:cs="Times New Roman"/>
        </w:rPr>
        <w:t>______________</w:t>
      </w:r>
      <w:r w:rsidR="00261C14">
        <w:rPr>
          <w:rFonts w:ascii="Times New Roman" w:eastAsia="Times New Roman" w:hAnsi="Times New Roman" w:cs="Times New Roman"/>
        </w:rPr>
        <w:t>В.Н. Марахова</w:t>
      </w:r>
    </w:p>
    <w:p w:rsidR="00AB2A45" w:rsidRPr="00AB2A45" w:rsidRDefault="00AB2A45" w:rsidP="00AB2A45">
      <w:pPr>
        <w:spacing w:after="0" w:line="240" w:lineRule="auto"/>
        <w:rPr>
          <w:rFonts w:ascii="Times New Roman" w:eastAsia="Times New Roman" w:hAnsi="Times New Roman" w:cs="Times New Roman"/>
        </w:rPr>
      </w:pPr>
    </w:p>
    <w:p w:rsidR="00AB2A45" w:rsidRPr="00AB2A45" w:rsidRDefault="00AB2A45" w:rsidP="00AB2A45">
      <w:pPr>
        <w:spacing w:after="0" w:line="240" w:lineRule="auto"/>
        <w:rPr>
          <w:rFonts w:ascii="Times New Roman" w:eastAsia="Times New Roman" w:hAnsi="Times New Roman" w:cs="Times New Roman"/>
        </w:rPr>
      </w:pPr>
      <w:r w:rsidRPr="00AB2A45">
        <w:rPr>
          <w:rFonts w:ascii="Times New Roman" w:eastAsia="Times New Roman" w:hAnsi="Times New Roman" w:cs="Times New Roman"/>
        </w:rPr>
        <w:t>Дата_______________</w:t>
      </w:r>
      <w:r>
        <w:rPr>
          <w:rFonts w:ascii="Times New Roman" w:eastAsia="Times New Roman" w:hAnsi="Times New Roman" w:cs="Times New Roman"/>
        </w:rPr>
        <w:t xml:space="preserve">_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AB2A45">
        <w:rPr>
          <w:rFonts w:ascii="Times New Roman" w:eastAsia="Times New Roman" w:hAnsi="Times New Roman" w:cs="Times New Roman"/>
        </w:rPr>
        <w:t>Дата________________</w:t>
      </w:r>
    </w:p>
    <w:p w:rsidR="00AB2A45" w:rsidRPr="00AB2A45" w:rsidRDefault="00AB2A45" w:rsidP="00AB2A45">
      <w:pPr>
        <w:spacing w:after="0" w:line="240" w:lineRule="auto"/>
        <w:rPr>
          <w:rFonts w:ascii="Times New Roman" w:eastAsia="Times New Roman" w:hAnsi="Times New Roman" w:cs="Times New Roman"/>
          <w:b/>
        </w:rPr>
      </w:pPr>
    </w:p>
    <w:p w:rsidR="00AB2A45" w:rsidRPr="00AB2A45" w:rsidRDefault="00AB2A45" w:rsidP="00AB2A45">
      <w:pPr>
        <w:spacing w:after="0" w:line="240" w:lineRule="auto"/>
        <w:rPr>
          <w:rFonts w:ascii="Times New Roman" w:eastAsia="Times New Roman" w:hAnsi="Times New Roman" w:cs="Times New Roman"/>
        </w:rPr>
      </w:pPr>
      <w:r w:rsidRPr="00AB2A45">
        <w:rPr>
          <w:rFonts w:ascii="Times New Roman" w:eastAsia="Times New Roman" w:hAnsi="Times New Roman" w:cs="Times New Roman"/>
        </w:rPr>
        <w:t>М.П.                                                                                     М.П.</w:t>
      </w:r>
    </w:p>
    <w:p w:rsidR="00C94F68" w:rsidRDefault="00C94F68" w:rsidP="00E02329">
      <w:pPr>
        <w:spacing w:after="0" w:line="240" w:lineRule="auto"/>
        <w:rPr>
          <w:rFonts w:ascii="Times New Roman" w:eastAsia="Times New Roman" w:hAnsi="Times New Roman" w:cs="Times New Roman"/>
          <w:sz w:val="24"/>
          <w:szCs w:val="24"/>
        </w:rPr>
      </w:pPr>
    </w:p>
    <w:p w:rsidR="00E02329" w:rsidRPr="00E02329" w:rsidRDefault="00E02329" w:rsidP="00E02329">
      <w:pPr>
        <w:spacing w:after="0" w:line="240" w:lineRule="auto"/>
        <w:rPr>
          <w:rFonts w:ascii="Times New Roman" w:eastAsia="Times New Roman" w:hAnsi="Times New Roman" w:cs="Times New Roman"/>
          <w:sz w:val="24"/>
          <w:szCs w:val="24"/>
        </w:rPr>
      </w:pPr>
      <w:r w:rsidRPr="00E02329">
        <w:rPr>
          <w:rFonts w:ascii="Times New Roman" w:eastAsia="Times New Roman" w:hAnsi="Times New Roman" w:cs="Times New Roman"/>
          <w:sz w:val="24"/>
          <w:szCs w:val="24"/>
        </w:rPr>
        <w:t>Коллективный договор прошел регистрацию в</w:t>
      </w:r>
    </w:p>
    <w:p w:rsidR="00E02329" w:rsidRPr="00E02329" w:rsidRDefault="00CD3CC9" w:rsidP="00E0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Измалковской районной организации Общероссийского Профсоюза образования</w:t>
      </w:r>
    </w:p>
    <w:p w:rsidR="00E02329" w:rsidRPr="00E02329" w:rsidRDefault="00E02329" w:rsidP="00E02329">
      <w:pPr>
        <w:spacing w:after="0" w:line="240" w:lineRule="auto"/>
        <w:rPr>
          <w:rFonts w:ascii="Times New Roman" w:eastAsia="Times New Roman" w:hAnsi="Times New Roman" w:cs="Times New Roman"/>
          <w:sz w:val="24"/>
          <w:szCs w:val="24"/>
        </w:rPr>
      </w:pPr>
    </w:p>
    <w:p w:rsidR="00E02329" w:rsidRPr="00E02329" w:rsidRDefault="00E02329" w:rsidP="00E02329">
      <w:pPr>
        <w:spacing w:after="0" w:line="240" w:lineRule="auto"/>
        <w:rPr>
          <w:rFonts w:ascii="Times New Roman" w:eastAsia="Times New Roman" w:hAnsi="Times New Roman" w:cs="Times New Roman"/>
          <w:sz w:val="24"/>
          <w:szCs w:val="24"/>
        </w:rPr>
      </w:pPr>
      <w:r w:rsidRPr="00E02329">
        <w:rPr>
          <w:rFonts w:ascii="Times New Roman" w:eastAsia="Times New Roman" w:hAnsi="Times New Roman" w:cs="Times New Roman"/>
          <w:sz w:val="24"/>
          <w:szCs w:val="24"/>
        </w:rPr>
        <w:t>Регистрационный №___ от «___»____________201</w:t>
      </w:r>
      <w:r w:rsidR="00CA4F66">
        <w:rPr>
          <w:rFonts w:ascii="Times New Roman" w:eastAsia="Times New Roman" w:hAnsi="Times New Roman" w:cs="Times New Roman"/>
          <w:sz w:val="24"/>
          <w:szCs w:val="24"/>
        </w:rPr>
        <w:t>9</w:t>
      </w:r>
      <w:r w:rsidRPr="00E02329">
        <w:rPr>
          <w:rFonts w:ascii="Times New Roman" w:eastAsia="Times New Roman" w:hAnsi="Times New Roman" w:cs="Times New Roman"/>
          <w:sz w:val="24"/>
          <w:szCs w:val="24"/>
        </w:rPr>
        <w:t>г.</w:t>
      </w:r>
    </w:p>
    <w:p w:rsidR="00E02329" w:rsidRPr="00E02329" w:rsidRDefault="00E02329" w:rsidP="00E02329">
      <w:pPr>
        <w:spacing w:after="0" w:line="240" w:lineRule="auto"/>
        <w:rPr>
          <w:rFonts w:ascii="Times New Roman" w:eastAsia="Times New Roman" w:hAnsi="Times New Roman" w:cs="Times New Roman"/>
          <w:sz w:val="24"/>
          <w:szCs w:val="24"/>
        </w:rPr>
      </w:pPr>
      <w:r w:rsidRPr="00E02329">
        <w:rPr>
          <w:rFonts w:ascii="Times New Roman" w:eastAsia="Times New Roman" w:hAnsi="Times New Roman" w:cs="Times New Roman"/>
          <w:sz w:val="24"/>
          <w:szCs w:val="24"/>
        </w:rPr>
        <w:t xml:space="preserve">Председатель </w:t>
      </w:r>
      <w:r w:rsidR="0059054D">
        <w:rPr>
          <w:rFonts w:ascii="Times New Roman" w:eastAsia="Times New Roman" w:hAnsi="Times New Roman" w:cs="Times New Roman"/>
          <w:sz w:val="24"/>
          <w:szCs w:val="24"/>
        </w:rPr>
        <w:t>Измалковской</w:t>
      </w:r>
      <w:r w:rsidR="00093AD8">
        <w:rPr>
          <w:rFonts w:ascii="Times New Roman" w:eastAsia="Times New Roman" w:hAnsi="Times New Roman" w:cs="Times New Roman"/>
          <w:sz w:val="24"/>
          <w:szCs w:val="24"/>
        </w:rPr>
        <w:t xml:space="preserve"> </w:t>
      </w:r>
      <w:r w:rsidRPr="00E02329">
        <w:rPr>
          <w:rFonts w:ascii="Times New Roman" w:eastAsia="Times New Roman" w:hAnsi="Times New Roman" w:cs="Times New Roman"/>
          <w:sz w:val="24"/>
          <w:szCs w:val="24"/>
        </w:rPr>
        <w:t xml:space="preserve">районной </w:t>
      </w:r>
      <w:r w:rsidR="0059054D">
        <w:rPr>
          <w:rFonts w:ascii="Times New Roman" w:eastAsia="Times New Roman" w:hAnsi="Times New Roman" w:cs="Times New Roman"/>
          <w:sz w:val="24"/>
          <w:szCs w:val="24"/>
        </w:rPr>
        <w:t>организации</w:t>
      </w:r>
    </w:p>
    <w:p w:rsidR="00E02329" w:rsidRPr="00E02329" w:rsidRDefault="0059054D" w:rsidP="00E0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Общероссийского Профсоюза образования</w:t>
      </w:r>
      <w:r w:rsidR="00E02329" w:rsidRPr="00E02329">
        <w:rPr>
          <w:rFonts w:ascii="Times New Roman" w:eastAsia="Times New Roman" w:hAnsi="Times New Roman" w:cs="Times New Roman"/>
          <w:sz w:val="24"/>
          <w:szCs w:val="24"/>
        </w:rPr>
        <w:t>____________________</w:t>
      </w:r>
      <w:r w:rsidR="00CD3CC9">
        <w:rPr>
          <w:rFonts w:ascii="Times New Roman" w:eastAsia="Times New Roman" w:hAnsi="Times New Roman" w:cs="Times New Roman"/>
          <w:sz w:val="24"/>
          <w:szCs w:val="24"/>
        </w:rPr>
        <w:t xml:space="preserve"> Л.Н. Никульникова</w:t>
      </w:r>
    </w:p>
    <w:p w:rsidR="00E02329" w:rsidRPr="00E02329" w:rsidRDefault="00E02329" w:rsidP="00E02329">
      <w:pPr>
        <w:spacing w:after="0" w:line="240" w:lineRule="auto"/>
        <w:rPr>
          <w:rFonts w:ascii="Times New Roman" w:eastAsia="Times New Roman" w:hAnsi="Times New Roman" w:cs="Times New Roman"/>
          <w:sz w:val="24"/>
          <w:szCs w:val="24"/>
        </w:rPr>
      </w:pPr>
      <w:r w:rsidRPr="00E02329">
        <w:rPr>
          <w:rFonts w:ascii="Times New Roman" w:eastAsia="Times New Roman" w:hAnsi="Times New Roman" w:cs="Times New Roman"/>
          <w:sz w:val="24"/>
          <w:szCs w:val="24"/>
        </w:rPr>
        <w:t xml:space="preserve">                                                                 </w:t>
      </w:r>
      <w:r w:rsidR="008B1042">
        <w:rPr>
          <w:rFonts w:ascii="Times New Roman" w:eastAsia="Times New Roman" w:hAnsi="Times New Roman" w:cs="Times New Roman"/>
          <w:sz w:val="24"/>
          <w:szCs w:val="24"/>
        </w:rPr>
        <w:t xml:space="preserve">                     </w:t>
      </w:r>
      <w:r w:rsidRPr="00E02329">
        <w:rPr>
          <w:rFonts w:ascii="Times New Roman" w:eastAsia="Times New Roman" w:hAnsi="Times New Roman" w:cs="Times New Roman"/>
          <w:sz w:val="24"/>
          <w:szCs w:val="24"/>
        </w:rPr>
        <w:t xml:space="preserve">(Ф.И.О.)  </w:t>
      </w:r>
    </w:p>
    <w:p w:rsidR="00E02329" w:rsidRPr="00E02329" w:rsidRDefault="00E02329" w:rsidP="00E02329">
      <w:pPr>
        <w:spacing w:after="0" w:line="240" w:lineRule="auto"/>
        <w:rPr>
          <w:rFonts w:ascii="Times New Roman" w:eastAsia="Times New Roman" w:hAnsi="Times New Roman" w:cs="Times New Roman"/>
          <w:sz w:val="24"/>
          <w:szCs w:val="24"/>
        </w:rPr>
      </w:pPr>
    </w:p>
    <w:p w:rsidR="00E02329" w:rsidRPr="00E02329" w:rsidRDefault="00E02329" w:rsidP="00E02329">
      <w:pPr>
        <w:spacing w:after="0" w:line="240" w:lineRule="auto"/>
        <w:rPr>
          <w:rFonts w:ascii="Times New Roman" w:eastAsia="Times New Roman" w:hAnsi="Times New Roman" w:cs="Times New Roman"/>
          <w:sz w:val="24"/>
          <w:szCs w:val="24"/>
        </w:rPr>
      </w:pPr>
      <w:r w:rsidRPr="00E02329">
        <w:rPr>
          <w:rFonts w:ascii="Times New Roman" w:eastAsia="Times New Roman" w:hAnsi="Times New Roman" w:cs="Times New Roman"/>
          <w:sz w:val="24"/>
          <w:szCs w:val="24"/>
        </w:rPr>
        <w:t xml:space="preserve">                                                  </w:t>
      </w:r>
      <w:r w:rsidR="00066029">
        <w:rPr>
          <w:rFonts w:ascii="Times New Roman" w:eastAsia="Times New Roman" w:hAnsi="Times New Roman" w:cs="Times New Roman"/>
          <w:sz w:val="24"/>
          <w:szCs w:val="24"/>
        </w:rPr>
        <w:t xml:space="preserve">                   </w:t>
      </w:r>
      <w:r w:rsidRPr="00E02329">
        <w:rPr>
          <w:rFonts w:ascii="Times New Roman" w:eastAsia="Times New Roman" w:hAnsi="Times New Roman" w:cs="Times New Roman"/>
          <w:sz w:val="24"/>
          <w:szCs w:val="24"/>
        </w:rPr>
        <w:t xml:space="preserve"> М.П.</w:t>
      </w:r>
    </w:p>
    <w:p w:rsidR="00E02329" w:rsidRPr="00E02329" w:rsidRDefault="00E02329" w:rsidP="00E02329">
      <w:pPr>
        <w:spacing w:after="0" w:line="240" w:lineRule="auto"/>
        <w:rPr>
          <w:rFonts w:ascii="Times New Roman" w:eastAsia="Times New Roman" w:hAnsi="Times New Roman" w:cs="Times New Roman"/>
          <w:sz w:val="24"/>
          <w:szCs w:val="24"/>
        </w:rPr>
      </w:pPr>
    </w:p>
    <w:p w:rsidR="00E02329" w:rsidRPr="00E02329" w:rsidRDefault="00E02329" w:rsidP="00E02329">
      <w:pPr>
        <w:spacing w:after="0" w:line="240" w:lineRule="auto"/>
        <w:rPr>
          <w:rFonts w:ascii="Times New Roman" w:eastAsia="Times New Roman" w:hAnsi="Times New Roman" w:cs="Times New Roman"/>
          <w:sz w:val="24"/>
          <w:szCs w:val="24"/>
        </w:rPr>
      </w:pPr>
      <w:r w:rsidRPr="00E02329">
        <w:rPr>
          <w:rFonts w:ascii="Times New Roman" w:eastAsia="Times New Roman" w:hAnsi="Times New Roman" w:cs="Times New Roman"/>
          <w:sz w:val="24"/>
          <w:szCs w:val="24"/>
        </w:rPr>
        <w:t>Коллективный договор прошел уведомительную регистрацию</w:t>
      </w:r>
    </w:p>
    <w:p w:rsidR="008B1042" w:rsidRDefault="008B1042" w:rsidP="00E02329">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в органе по труду </w:t>
      </w:r>
      <w:r>
        <w:rPr>
          <w:rFonts w:ascii="Times New Roman" w:eastAsia="Times New Roman" w:hAnsi="Times New Roman" w:cs="Times New Roman"/>
          <w:sz w:val="24"/>
          <w:szCs w:val="24"/>
          <w:u w:val="single"/>
        </w:rPr>
        <w:t xml:space="preserve">администрации Измалковского муниципального района Липецкой </w:t>
      </w:r>
    </w:p>
    <w:p w:rsidR="008B1042" w:rsidRPr="00E02329" w:rsidRDefault="008B1042" w:rsidP="008B1042">
      <w:pPr>
        <w:spacing w:after="0" w:line="240" w:lineRule="auto"/>
        <w:rPr>
          <w:rFonts w:ascii="Times New Roman" w:eastAsia="Times New Roman" w:hAnsi="Times New Roman" w:cs="Times New Roman"/>
          <w:sz w:val="24"/>
          <w:szCs w:val="24"/>
        </w:rPr>
      </w:pPr>
      <w:r w:rsidRPr="00E023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02329">
        <w:rPr>
          <w:rFonts w:ascii="Times New Roman" w:eastAsia="Times New Roman" w:hAnsi="Times New Roman" w:cs="Times New Roman"/>
          <w:sz w:val="24"/>
          <w:szCs w:val="24"/>
        </w:rPr>
        <w:t>(указать наименование органа)</w:t>
      </w:r>
    </w:p>
    <w:p w:rsidR="00E02329" w:rsidRPr="008B1042" w:rsidRDefault="008B1042" w:rsidP="00E02329">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области</w:t>
      </w:r>
    </w:p>
    <w:p w:rsidR="00E02329" w:rsidRPr="00E02329" w:rsidRDefault="00E02329" w:rsidP="00E02329">
      <w:pPr>
        <w:keepNext/>
        <w:widowControl w:val="0"/>
        <w:tabs>
          <w:tab w:val="num" w:pos="0"/>
        </w:tabs>
        <w:suppressAutoHyphens/>
        <w:autoSpaceDE w:val="0"/>
        <w:spacing w:after="0" w:line="240" w:lineRule="auto"/>
        <w:ind w:firstLine="720"/>
        <w:jc w:val="both"/>
        <w:outlineLvl w:val="0"/>
        <w:rPr>
          <w:rFonts w:ascii="Times New Roman" w:eastAsia="Times New Roman" w:hAnsi="Times New Roman" w:cs="Times New Roman"/>
          <w:b/>
          <w:bCs/>
          <w:i/>
          <w:iCs/>
          <w:sz w:val="24"/>
          <w:szCs w:val="24"/>
          <w:lang w:eastAsia="ar-SA"/>
        </w:rPr>
      </w:pPr>
    </w:p>
    <w:p w:rsidR="00E02329" w:rsidRPr="00E02329" w:rsidRDefault="00E02329" w:rsidP="00E02329">
      <w:pPr>
        <w:spacing w:after="0" w:line="240" w:lineRule="auto"/>
        <w:rPr>
          <w:rFonts w:ascii="Times New Roman" w:eastAsia="Times New Roman" w:hAnsi="Times New Roman" w:cs="Times New Roman"/>
          <w:sz w:val="24"/>
          <w:szCs w:val="24"/>
        </w:rPr>
      </w:pPr>
      <w:r w:rsidRPr="00E02329">
        <w:rPr>
          <w:rFonts w:ascii="Times New Roman" w:eastAsia="Times New Roman" w:hAnsi="Times New Roman" w:cs="Times New Roman"/>
          <w:sz w:val="24"/>
          <w:szCs w:val="24"/>
        </w:rPr>
        <w:t>Регистрационный №___ от «___»____________201</w:t>
      </w:r>
      <w:r w:rsidR="00CA4F66">
        <w:rPr>
          <w:rFonts w:ascii="Times New Roman" w:eastAsia="Times New Roman" w:hAnsi="Times New Roman" w:cs="Times New Roman"/>
          <w:sz w:val="24"/>
          <w:szCs w:val="24"/>
        </w:rPr>
        <w:t>9</w:t>
      </w:r>
      <w:r w:rsidRPr="00E02329">
        <w:rPr>
          <w:rFonts w:ascii="Times New Roman" w:eastAsia="Times New Roman" w:hAnsi="Times New Roman" w:cs="Times New Roman"/>
          <w:sz w:val="24"/>
          <w:szCs w:val="24"/>
        </w:rPr>
        <w:t>г.</w:t>
      </w:r>
    </w:p>
    <w:p w:rsidR="00E02329" w:rsidRPr="00E02329" w:rsidRDefault="00E02329" w:rsidP="00E02329">
      <w:pPr>
        <w:spacing w:after="0" w:line="240" w:lineRule="auto"/>
        <w:rPr>
          <w:rFonts w:ascii="Times New Roman" w:eastAsia="Times New Roman" w:hAnsi="Times New Roman" w:cs="Times New Roman"/>
          <w:sz w:val="24"/>
          <w:szCs w:val="24"/>
        </w:rPr>
      </w:pPr>
      <w:r w:rsidRPr="00E02329">
        <w:rPr>
          <w:rFonts w:ascii="Times New Roman" w:eastAsia="Times New Roman" w:hAnsi="Times New Roman" w:cs="Times New Roman"/>
          <w:sz w:val="24"/>
          <w:szCs w:val="24"/>
        </w:rPr>
        <w:t>Руководитель органа по труду______________________________</w:t>
      </w:r>
    </w:p>
    <w:p w:rsidR="00E02329" w:rsidRPr="00E02329" w:rsidRDefault="00E02329" w:rsidP="00E02329">
      <w:pPr>
        <w:spacing w:after="0" w:line="240" w:lineRule="auto"/>
        <w:rPr>
          <w:rFonts w:ascii="Times New Roman" w:eastAsia="Times New Roman" w:hAnsi="Times New Roman" w:cs="Times New Roman"/>
          <w:sz w:val="24"/>
          <w:szCs w:val="24"/>
        </w:rPr>
      </w:pPr>
      <w:r w:rsidRPr="00E02329">
        <w:rPr>
          <w:rFonts w:ascii="Times New Roman" w:eastAsia="Times New Roman" w:hAnsi="Times New Roman" w:cs="Times New Roman"/>
          <w:sz w:val="24"/>
          <w:szCs w:val="24"/>
        </w:rPr>
        <w:t xml:space="preserve">                                                                    (должность, Ф.И.О.)  </w:t>
      </w:r>
    </w:p>
    <w:p w:rsidR="00E02329" w:rsidRPr="00E02329" w:rsidRDefault="00E02329" w:rsidP="00E02329">
      <w:pPr>
        <w:spacing w:after="0" w:line="240" w:lineRule="auto"/>
        <w:rPr>
          <w:rFonts w:ascii="Times New Roman" w:eastAsia="Times New Roman" w:hAnsi="Times New Roman" w:cs="Times New Roman"/>
          <w:sz w:val="24"/>
          <w:szCs w:val="24"/>
        </w:rPr>
      </w:pPr>
    </w:p>
    <w:p w:rsidR="00E02329" w:rsidRPr="00E02329" w:rsidRDefault="00E02329" w:rsidP="00E02329">
      <w:pPr>
        <w:spacing w:after="0" w:line="240" w:lineRule="auto"/>
        <w:rPr>
          <w:rFonts w:ascii="Times New Roman" w:eastAsia="Times New Roman" w:hAnsi="Times New Roman" w:cs="Times New Roman"/>
          <w:sz w:val="24"/>
          <w:szCs w:val="24"/>
        </w:rPr>
      </w:pPr>
      <w:r w:rsidRPr="00E02329">
        <w:rPr>
          <w:rFonts w:ascii="Times New Roman" w:eastAsia="Times New Roman" w:hAnsi="Times New Roman" w:cs="Times New Roman"/>
          <w:sz w:val="24"/>
          <w:szCs w:val="24"/>
        </w:rPr>
        <w:t xml:space="preserve">                                                    М.П.   </w:t>
      </w:r>
    </w:p>
    <w:p w:rsidR="00755545" w:rsidRDefault="00755545" w:rsidP="0012183C">
      <w:pPr>
        <w:spacing w:after="0" w:line="240" w:lineRule="auto"/>
        <w:rPr>
          <w:rFonts w:ascii="Times New Roman" w:eastAsia="Times New Roman" w:hAnsi="Times New Roman" w:cs="Times New Roman"/>
          <w:sz w:val="24"/>
          <w:szCs w:val="24"/>
        </w:rPr>
      </w:pPr>
    </w:p>
    <w:p w:rsidR="0012183C" w:rsidRDefault="0012183C" w:rsidP="00C218EB">
      <w:pPr>
        <w:spacing w:after="0" w:line="240" w:lineRule="auto"/>
        <w:rPr>
          <w:rFonts w:ascii="Times New Roman" w:eastAsia="Times New Roman" w:hAnsi="Times New Roman" w:cs="Times New Roman"/>
          <w:sz w:val="24"/>
          <w:szCs w:val="24"/>
        </w:rPr>
      </w:pPr>
      <w:r w:rsidRPr="00E02329">
        <w:rPr>
          <w:rFonts w:ascii="Times New Roman" w:eastAsia="Times New Roman" w:hAnsi="Times New Roman" w:cs="Times New Roman"/>
          <w:sz w:val="24"/>
          <w:szCs w:val="24"/>
        </w:rPr>
        <w:t>Принят на собрании коллектива работников</w:t>
      </w:r>
    </w:p>
    <w:p w:rsidR="001B1526" w:rsidRPr="00E02329" w:rsidRDefault="00130D2F" w:rsidP="001218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w:t>
      </w:r>
      <w:r w:rsidR="00261C14">
        <w:rPr>
          <w:rFonts w:ascii="Times New Roman" w:eastAsia="Times New Roman" w:hAnsi="Times New Roman" w:cs="Times New Roman"/>
          <w:sz w:val="24"/>
          <w:szCs w:val="24"/>
        </w:rPr>
        <w:t>Ш с. Преображенье</w:t>
      </w:r>
    </w:p>
    <w:p w:rsidR="0012183C" w:rsidRPr="00261C14" w:rsidRDefault="00093AD8" w:rsidP="0012183C">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Протокол № 3</w:t>
      </w:r>
      <w:r w:rsidR="00130D2F">
        <w:rPr>
          <w:rFonts w:ascii="Times New Roman" w:eastAsia="Times New Roman" w:hAnsi="Times New Roman" w:cs="Times New Roman"/>
          <w:sz w:val="24"/>
          <w:szCs w:val="24"/>
          <w:u w:val="single"/>
        </w:rPr>
        <w:t xml:space="preserve">  от  25 декабря </w:t>
      </w:r>
      <w:r w:rsidR="008A345B">
        <w:rPr>
          <w:rFonts w:ascii="Times New Roman" w:eastAsia="Times New Roman" w:hAnsi="Times New Roman" w:cs="Times New Roman"/>
          <w:sz w:val="24"/>
          <w:szCs w:val="24"/>
          <w:u w:val="single"/>
        </w:rPr>
        <w:t xml:space="preserve"> </w:t>
      </w:r>
      <w:r w:rsidR="00130D2F">
        <w:rPr>
          <w:rFonts w:ascii="Times New Roman" w:eastAsia="Times New Roman" w:hAnsi="Times New Roman" w:cs="Times New Roman"/>
          <w:sz w:val="24"/>
          <w:szCs w:val="24"/>
          <w:u w:val="single"/>
        </w:rPr>
        <w:t xml:space="preserve"> 2019</w:t>
      </w:r>
      <w:r w:rsidR="00CA4F66">
        <w:rPr>
          <w:rFonts w:ascii="Times New Roman" w:eastAsia="Times New Roman" w:hAnsi="Times New Roman" w:cs="Times New Roman"/>
          <w:sz w:val="24"/>
          <w:szCs w:val="24"/>
          <w:u w:val="single"/>
        </w:rPr>
        <w:t xml:space="preserve"> </w:t>
      </w:r>
      <w:r w:rsidR="0012183C" w:rsidRPr="00261C14">
        <w:rPr>
          <w:rFonts w:ascii="Times New Roman" w:eastAsia="Times New Roman" w:hAnsi="Times New Roman" w:cs="Times New Roman"/>
          <w:sz w:val="24"/>
          <w:szCs w:val="24"/>
          <w:u w:val="single"/>
        </w:rPr>
        <w:t>г.</w:t>
      </w:r>
    </w:p>
    <w:p w:rsidR="00913453" w:rsidRDefault="00913453" w:rsidP="00E02329">
      <w:pPr>
        <w:tabs>
          <w:tab w:val="num" w:pos="1080"/>
        </w:tabs>
        <w:spacing w:after="0" w:line="240" w:lineRule="auto"/>
        <w:ind w:left="1080" w:hanging="720"/>
        <w:jc w:val="center"/>
        <w:rPr>
          <w:rFonts w:ascii="Times New Roman" w:eastAsia="Times New Roman" w:hAnsi="Times New Roman" w:cs="Times New Roman"/>
          <w:b/>
          <w:sz w:val="24"/>
          <w:szCs w:val="24"/>
        </w:rPr>
      </w:pPr>
    </w:p>
    <w:p w:rsidR="00066029" w:rsidRDefault="00066029" w:rsidP="00E02329">
      <w:pPr>
        <w:tabs>
          <w:tab w:val="num" w:pos="1080"/>
        </w:tabs>
        <w:spacing w:after="0" w:line="240" w:lineRule="auto"/>
        <w:ind w:left="1080" w:hanging="720"/>
        <w:jc w:val="center"/>
        <w:rPr>
          <w:rFonts w:ascii="Times New Roman" w:eastAsia="Times New Roman" w:hAnsi="Times New Roman" w:cs="Times New Roman"/>
          <w:b/>
          <w:sz w:val="24"/>
          <w:szCs w:val="24"/>
        </w:rPr>
      </w:pPr>
    </w:p>
    <w:p w:rsidR="00E02329" w:rsidRPr="005D3483" w:rsidRDefault="00E02329" w:rsidP="00E02329">
      <w:pPr>
        <w:tabs>
          <w:tab w:val="num" w:pos="1080"/>
        </w:tabs>
        <w:spacing w:after="0" w:line="240" w:lineRule="auto"/>
        <w:ind w:left="1080" w:hanging="720"/>
        <w:jc w:val="center"/>
        <w:rPr>
          <w:rFonts w:ascii="Times New Roman" w:eastAsia="Times New Roman" w:hAnsi="Times New Roman" w:cs="Times New Roman"/>
          <w:b/>
          <w:sz w:val="28"/>
          <w:szCs w:val="28"/>
        </w:rPr>
      </w:pPr>
      <w:r w:rsidRPr="005D3483">
        <w:rPr>
          <w:rFonts w:ascii="Times New Roman" w:eastAsia="Times New Roman" w:hAnsi="Times New Roman" w:cs="Times New Roman"/>
          <w:b/>
          <w:sz w:val="28"/>
          <w:szCs w:val="28"/>
          <w:lang w:val="en-US"/>
        </w:rPr>
        <w:t>I</w:t>
      </w:r>
      <w:r w:rsidRPr="005D3483">
        <w:rPr>
          <w:rFonts w:ascii="Times New Roman" w:eastAsia="Times New Roman" w:hAnsi="Times New Roman" w:cs="Times New Roman"/>
          <w:b/>
          <w:sz w:val="28"/>
          <w:szCs w:val="28"/>
        </w:rPr>
        <w:t>. ОБЩИЕ ПОЛОЖЕНИЯ</w:t>
      </w:r>
    </w:p>
    <w:p w:rsidR="00E02329" w:rsidRPr="00E02329" w:rsidRDefault="00E02329" w:rsidP="00E02329">
      <w:pPr>
        <w:spacing w:after="0" w:line="240" w:lineRule="auto"/>
        <w:ind w:left="360"/>
        <w:rPr>
          <w:rFonts w:ascii="Times New Roman" w:eastAsia="Times New Roman" w:hAnsi="Times New Roman" w:cs="Times New Roman"/>
          <w:b/>
          <w:sz w:val="24"/>
          <w:szCs w:val="24"/>
        </w:rPr>
      </w:pPr>
    </w:p>
    <w:p w:rsidR="00E02329" w:rsidRPr="008C2E5B" w:rsidRDefault="00C218EB" w:rsidP="007A13D0">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1.1.</w:t>
      </w:r>
      <w:r w:rsidR="00E02329" w:rsidRPr="008C2E5B">
        <w:rPr>
          <w:rFonts w:ascii="Times New Roman" w:eastAsia="Times New Roman" w:hAnsi="Times New Roman" w:cs="Times New Roman"/>
          <w:sz w:val="28"/>
          <w:szCs w:val="28"/>
        </w:rPr>
        <w:t xml:space="preserve">Настоящий коллективный договор заключен между работодателем и работниками и является правовым актом, регулирующим социально-трудовые отношения в </w:t>
      </w:r>
      <w:r w:rsidR="00ED48B0" w:rsidRPr="008C2E5B">
        <w:rPr>
          <w:rFonts w:ascii="Times New Roman" w:eastAsia="Times New Roman" w:hAnsi="Times New Roman" w:cs="Times New Roman"/>
          <w:sz w:val="28"/>
          <w:szCs w:val="28"/>
        </w:rPr>
        <w:t xml:space="preserve">Муниципальном бюджетном общеобразовательном учреждении «Средняя </w:t>
      </w:r>
      <w:r w:rsidR="00261C14" w:rsidRPr="008C2E5B">
        <w:rPr>
          <w:rFonts w:ascii="Times New Roman" w:eastAsia="Times New Roman" w:hAnsi="Times New Roman" w:cs="Times New Roman"/>
          <w:sz w:val="28"/>
          <w:szCs w:val="28"/>
        </w:rPr>
        <w:t>школа с. Преображенье</w:t>
      </w:r>
      <w:r w:rsidRPr="008C2E5B">
        <w:rPr>
          <w:rFonts w:ascii="Times New Roman" w:eastAsia="Times New Roman" w:hAnsi="Times New Roman" w:cs="Times New Roman"/>
          <w:sz w:val="28"/>
          <w:szCs w:val="28"/>
        </w:rPr>
        <w:t xml:space="preserve"> </w:t>
      </w:r>
      <w:r w:rsidR="00ED48B0" w:rsidRPr="008C2E5B">
        <w:rPr>
          <w:rFonts w:ascii="Times New Roman" w:eastAsia="Times New Roman" w:hAnsi="Times New Roman" w:cs="Times New Roman"/>
          <w:sz w:val="28"/>
          <w:szCs w:val="28"/>
        </w:rPr>
        <w:t>Измалковского муниципального района Липецкой области».</w:t>
      </w:r>
    </w:p>
    <w:p w:rsidR="00C218EB" w:rsidRPr="008C2E5B" w:rsidRDefault="00C218EB" w:rsidP="007A13D0">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1.2.</w:t>
      </w:r>
      <w:r w:rsidR="00E02329" w:rsidRPr="008C2E5B">
        <w:rPr>
          <w:rFonts w:ascii="Times New Roman" w:eastAsia="Times New Roman" w:hAnsi="Times New Roman" w:cs="Times New Roman"/>
          <w:sz w:val="28"/>
          <w:szCs w:val="28"/>
        </w:rPr>
        <w:t xml:space="preserve"> 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социальных, трудовых, профессиональных прав и интересов работников образовательного учреждения (д</w:t>
      </w:r>
      <w:r w:rsidR="00066029">
        <w:rPr>
          <w:rFonts w:ascii="Times New Roman" w:eastAsia="Times New Roman" w:hAnsi="Times New Roman" w:cs="Times New Roman"/>
          <w:sz w:val="28"/>
          <w:szCs w:val="28"/>
        </w:rPr>
        <w:t>алее – учреждение (организация)</w:t>
      </w:r>
      <w:r w:rsidR="00E02329" w:rsidRPr="008C2E5B">
        <w:rPr>
          <w:rFonts w:ascii="Times New Roman" w:eastAsia="Times New Roman" w:hAnsi="Times New Roman" w:cs="Times New Roman"/>
          <w:sz w:val="28"/>
          <w:szCs w:val="28"/>
        </w:rPr>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w:t>
      </w:r>
      <w:r w:rsidR="00913453" w:rsidRPr="008C2E5B">
        <w:rPr>
          <w:rFonts w:ascii="Times New Roman" w:eastAsia="Times New Roman" w:hAnsi="Times New Roman" w:cs="Times New Roman"/>
          <w:sz w:val="28"/>
          <w:szCs w:val="28"/>
        </w:rPr>
        <w:t xml:space="preserve"> </w:t>
      </w:r>
      <w:r w:rsidR="00E02329" w:rsidRPr="008C2E5B">
        <w:rPr>
          <w:rFonts w:ascii="Times New Roman" w:eastAsia="Times New Roman" w:hAnsi="Times New Roman" w:cs="Times New Roman"/>
          <w:sz w:val="28"/>
          <w:szCs w:val="28"/>
        </w:rPr>
        <w:t>труда</w:t>
      </w:r>
      <w:r w:rsidR="00913453" w:rsidRPr="008C2E5B">
        <w:rPr>
          <w:rFonts w:ascii="Times New Roman" w:eastAsia="Times New Roman" w:hAnsi="Times New Roman" w:cs="Times New Roman"/>
          <w:sz w:val="28"/>
          <w:szCs w:val="28"/>
        </w:rPr>
        <w:t xml:space="preserve">. </w:t>
      </w:r>
    </w:p>
    <w:p w:rsidR="00E02329" w:rsidRPr="008C2E5B" w:rsidRDefault="00C218EB" w:rsidP="007A13D0">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1.3.</w:t>
      </w:r>
      <w:r w:rsidR="00E02329" w:rsidRPr="008C2E5B">
        <w:rPr>
          <w:rFonts w:ascii="Times New Roman" w:eastAsia="Times New Roman" w:hAnsi="Times New Roman" w:cs="Times New Roman"/>
          <w:sz w:val="28"/>
          <w:szCs w:val="28"/>
        </w:rPr>
        <w:t xml:space="preserve">Сторонами коллективного договора являются: </w:t>
      </w:r>
    </w:p>
    <w:p w:rsidR="00E02329" w:rsidRPr="008C2E5B" w:rsidRDefault="00ED48B0" w:rsidP="007A13D0">
      <w:pPr>
        <w:spacing w:after="0" w:line="240" w:lineRule="auto"/>
        <w:ind w:firstLine="567"/>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 xml:space="preserve">- </w:t>
      </w:r>
      <w:r w:rsidR="00E02329" w:rsidRPr="008C2E5B">
        <w:rPr>
          <w:rFonts w:ascii="Times New Roman" w:eastAsia="Times New Roman" w:hAnsi="Times New Roman" w:cs="Times New Roman"/>
          <w:sz w:val="28"/>
          <w:szCs w:val="28"/>
        </w:rPr>
        <w:t xml:space="preserve">работники  учреждения в лице их представителя – первичной профсоюзной организации в лице председателя выборного органа первичной профсоюзной организации (далее – профком) </w:t>
      </w:r>
      <w:r w:rsidR="00261C14" w:rsidRPr="008C2E5B">
        <w:rPr>
          <w:rFonts w:ascii="Times New Roman" w:eastAsia="Times New Roman" w:hAnsi="Times New Roman" w:cs="Times New Roman"/>
          <w:sz w:val="28"/>
          <w:szCs w:val="28"/>
        </w:rPr>
        <w:t>Мараховой Валентины Николаевны</w:t>
      </w:r>
      <w:r w:rsidRPr="008C2E5B">
        <w:rPr>
          <w:rFonts w:ascii="Times New Roman" w:eastAsia="Times New Roman" w:hAnsi="Times New Roman" w:cs="Times New Roman"/>
          <w:sz w:val="28"/>
          <w:szCs w:val="28"/>
        </w:rPr>
        <w:t>;</w:t>
      </w:r>
    </w:p>
    <w:p w:rsidR="00E02329" w:rsidRPr="008C2E5B" w:rsidRDefault="00ED48B0" w:rsidP="007A13D0">
      <w:pPr>
        <w:spacing w:after="0" w:line="240" w:lineRule="auto"/>
        <w:ind w:firstLine="567"/>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 xml:space="preserve">- </w:t>
      </w:r>
      <w:r w:rsidR="00E02329" w:rsidRPr="008C2E5B">
        <w:rPr>
          <w:rFonts w:ascii="Times New Roman" w:eastAsia="Times New Roman" w:hAnsi="Times New Roman" w:cs="Times New Roman"/>
          <w:sz w:val="28"/>
          <w:szCs w:val="28"/>
        </w:rPr>
        <w:t xml:space="preserve">работодатель (образовательное учреждение) в лице его представителя – руководителя учреждения </w:t>
      </w:r>
      <w:r w:rsidR="00261C14" w:rsidRPr="008C2E5B">
        <w:rPr>
          <w:rFonts w:ascii="Times New Roman" w:eastAsia="Times New Roman" w:hAnsi="Times New Roman" w:cs="Times New Roman"/>
          <w:sz w:val="28"/>
          <w:szCs w:val="28"/>
        </w:rPr>
        <w:t>Дорохиной Татьяны Алексеевны</w:t>
      </w:r>
      <w:r w:rsidR="00913453" w:rsidRPr="008C2E5B">
        <w:rPr>
          <w:rFonts w:ascii="Times New Roman" w:eastAsia="Times New Roman" w:hAnsi="Times New Roman" w:cs="Times New Roman"/>
          <w:sz w:val="28"/>
          <w:szCs w:val="28"/>
        </w:rPr>
        <w:t xml:space="preserve"> </w:t>
      </w:r>
      <w:r w:rsidR="00E02329" w:rsidRPr="008C2E5B">
        <w:rPr>
          <w:rFonts w:ascii="Times New Roman" w:eastAsia="Times New Roman" w:hAnsi="Times New Roman" w:cs="Times New Roman"/>
          <w:sz w:val="28"/>
          <w:szCs w:val="28"/>
        </w:rPr>
        <w:t xml:space="preserve">(далее – работодатель).                                                                                                 </w:t>
      </w:r>
    </w:p>
    <w:p w:rsidR="00E02329" w:rsidRPr="008C2E5B" w:rsidRDefault="00C218EB" w:rsidP="007A13D0">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1.4.</w:t>
      </w:r>
      <w:r w:rsidR="00E02329" w:rsidRPr="008C2E5B">
        <w:rPr>
          <w:rFonts w:ascii="Times New Roman" w:eastAsia="Times New Roman" w:hAnsi="Times New Roman" w:cs="Times New Roman"/>
          <w:sz w:val="28"/>
          <w:szCs w:val="28"/>
        </w:rPr>
        <w:t>Действие настоящего коллективного договора распространяется на всех работников учреждения, а также заключивших трудовой договор о работе по совместительству.</w:t>
      </w:r>
    </w:p>
    <w:p w:rsidR="00E02329" w:rsidRPr="008C2E5B" w:rsidRDefault="00C218EB" w:rsidP="007A13D0">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1.5.</w:t>
      </w:r>
      <w:r w:rsidR="00E02329" w:rsidRPr="008C2E5B">
        <w:rPr>
          <w:rFonts w:ascii="Times New Roman" w:eastAsia="Times New Roman" w:hAnsi="Times New Roman" w:cs="Times New Roman"/>
          <w:sz w:val="28"/>
          <w:szCs w:val="28"/>
        </w:rPr>
        <w:t>Работодатель обязан ознакомить  с текстом коллективного договора всех работников образовательного учреждения в течение 30 дней после его подписания.</w:t>
      </w:r>
    </w:p>
    <w:p w:rsidR="00E02329" w:rsidRPr="008C2E5B" w:rsidRDefault="00C218EB" w:rsidP="007A13D0">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1.6.</w:t>
      </w:r>
      <w:r w:rsidR="00E02329" w:rsidRPr="008C2E5B">
        <w:rPr>
          <w:rFonts w:ascii="Times New Roman" w:eastAsia="Times New Roman" w:hAnsi="Times New Roman" w:cs="Times New Roman"/>
          <w:sz w:val="28"/>
          <w:szCs w:val="28"/>
        </w:rPr>
        <w:t>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E02329" w:rsidRPr="008C2E5B" w:rsidRDefault="00C218EB" w:rsidP="007A13D0">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1.7.</w:t>
      </w:r>
      <w:r w:rsidR="00E02329" w:rsidRPr="008C2E5B">
        <w:rPr>
          <w:rFonts w:ascii="Times New Roman" w:eastAsia="Times New Roman" w:hAnsi="Times New Roman" w:cs="Times New Roman"/>
          <w:sz w:val="28"/>
          <w:szCs w:val="28"/>
        </w:rPr>
        <w:t>При реорганизации (слиянии, присоединении, разделении, выделении, преобразовании), изменении типа учреждения коллективный договор сохраняет свое действие в течение всего срока его действия или до внесения в него изменений, дополнений.</w:t>
      </w:r>
    </w:p>
    <w:p w:rsidR="00E02329" w:rsidRPr="008C2E5B" w:rsidRDefault="00C218EB" w:rsidP="007A13D0">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1.8.</w:t>
      </w:r>
      <w:r w:rsidR="00E02329" w:rsidRPr="008C2E5B">
        <w:rPr>
          <w:rFonts w:ascii="Times New Roman" w:eastAsia="Times New Roman" w:hAnsi="Times New Roman" w:cs="Times New Roman"/>
          <w:sz w:val="28"/>
          <w:szCs w:val="28"/>
        </w:rPr>
        <w:t xml:space="preserve">При ликвидации учреждения коллективный договор сохраняет свое действие в течение всего срока ее проведения. </w:t>
      </w:r>
    </w:p>
    <w:p w:rsidR="00E02329" w:rsidRPr="008C2E5B" w:rsidRDefault="00C218EB" w:rsidP="007A13D0">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1.9.</w:t>
      </w:r>
      <w:r w:rsidR="00E02329" w:rsidRPr="008C2E5B">
        <w:rPr>
          <w:rFonts w:ascii="Times New Roman" w:eastAsia="Times New Roman" w:hAnsi="Times New Roman" w:cs="Times New Roman"/>
          <w:sz w:val="28"/>
          <w:szCs w:val="28"/>
        </w:rPr>
        <w:t>Коллективный договор учреждения не может содержать условий, снижающих уровень прав и гарантий работников, установленный трудовым законодательством, отраслевыми соглашениями. Условия коллективного договора, ухудшающие положение работников по сравнению с вышеназванными документами, недействительны и не подлежат применению.</w:t>
      </w:r>
    </w:p>
    <w:p w:rsidR="00E02329" w:rsidRPr="008C2E5B" w:rsidRDefault="00C218EB" w:rsidP="007A13D0">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lastRenderedPageBreak/>
        <w:t>1.10.</w:t>
      </w:r>
      <w:r w:rsidR="00E02329" w:rsidRPr="008C2E5B">
        <w:rPr>
          <w:rFonts w:ascii="Times New Roman" w:eastAsia="Times New Roman" w:hAnsi="Times New Roman" w:cs="Times New Roman"/>
          <w:sz w:val="28"/>
          <w:szCs w:val="28"/>
        </w:rPr>
        <w:t>Регистрация коллективного договора в территориальном органе по труду и социальной защите населения осуществляется после правовой экспертизы и регистрации в вышестоящем профсоюзном органе</w:t>
      </w:r>
      <w:r w:rsidR="00E02329" w:rsidRPr="00066029">
        <w:rPr>
          <w:rFonts w:ascii="Times New Roman" w:eastAsia="Times New Roman" w:hAnsi="Times New Roman" w:cs="Times New Roman"/>
          <w:sz w:val="28"/>
          <w:szCs w:val="28"/>
        </w:rPr>
        <w:t>.</w:t>
      </w:r>
    </w:p>
    <w:p w:rsidR="00E02329" w:rsidRPr="008C2E5B" w:rsidRDefault="00C218EB" w:rsidP="007A13D0">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1.11.</w:t>
      </w:r>
      <w:r w:rsidR="00E02329" w:rsidRPr="008C2E5B">
        <w:rPr>
          <w:rFonts w:ascii="Times New Roman" w:eastAsia="Times New Roman" w:hAnsi="Times New Roman" w:cs="Times New Roman"/>
          <w:sz w:val="28"/>
          <w:szCs w:val="28"/>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C218EB" w:rsidRPr="008C2E5B" w:rsidRDefault="00066029" w:rsidP="007A13D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1.12</w:t>
      </w:r>
      <w:r w:rsidR="00C218EB" w:rsidRPr="008C2E5B">
        <w:rPr>
          <w:rFonts w:ascii="Times New Roman" w:eastAsia="Times New Roman" w:hAnsi="Times New Roman" w:cs="Times New Roman"/>
          <w:sz w:val="28"/>
          <w:szCs w:val="28"/>
        </w:rPr>
        <w:t>.</w:t>
      </w:r>
      <w:r w:rsidR="00E02329" w:rsidRPr="008C2E5B">
        <w:rPr>
          <w:rFonts w:ascii="Times New Roman" w:eastAsia="Times New Roman" w:hAnsi="Times New Roman" w:cs="Times New Roman"/>
          <w:sz w:val="28"/>
          <w:szCs w:val="28"/>
        </w:rPr>
        <w:t>В течение срока действия коллективного договора стороны вправе вносить в него дополнения и изменения на основе взаимной договоренности без созыва общего собрания работников в установленном законом порядке (ст.44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Липецкой области и положениями прежнего коллективного договора.</w:t>
      </w:r>
    </w:p>
    <w:p w:rsidR="00E02329" w:rsidRPr="008C2E5B" w:rsidRDefault="00066029" w:rsidP="007A13D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1.13</w:t>
      </w:r>
      <w:r w:rsidR="00C218EB" w:rsidRPr="008C2E5B">
        <w:rPr>
          <w:rFonts w:ascii="Times New Roman" w:eastAsia="Times New Roman" w:hAnsi="Times New Roman" w:cs="Times New Roman"/>
          <w:sz w:val="28"/>
          <w:szCs w:val="28"/>
        </w:rPr>
        <w:t>.</w:t>
      </w:r>
      <w:r w:rsidR="00E02329" w:rsidRPr="008C2E5B">
        <w:rPr>
          <w:rFonts w:ascii="Times New Roman" w:eastAsia="Times New Roman" w:hAnsi="Times New Roman" w:cs="Times New Roman"/>
          <w:sz w:val="28"/>
          <w:szCs w:val="28"/>
        </w:rPr>
        <w:t>В соответствии с действующим законодательством работодатель или лицо, его представляющее, несет ответственность за уклонение от участия в переговорах, нарушение или невыполнение обязательств, принятых в соответствии с коллективным договором, не</w:t>
      </w:r>
      <w:r w:rsidR="00C218EB" w:rsidRPr="008C2E5B">
        <w:rPr>
          <w:rFonts w:ascii="Times New Roman" w:eastAsia="Times New Roman" w:hAnsi="Times New Roman" w:cs="Times New Roman"/>
          <w:sz w:val="28"/>
          <w:szCs w:val="28"/>
        </w:rPr>
        <w:t xml:space="preserve"> </w:t>
      </w:r>
      <w:r w:rsidR="00E02329" w:rsidRPr="008C2E5B">
        <w:rPr>
          <w:rFonts w:ascii="Times New Roman" w:eastAsia="Times New Roman" w:hAnsi="Times New Roman" w:cs="Times New Roman"/>
          <w:sz w:val="28"/>
          <w:szCs w:val="28"/>
        </w:rPr>
        <w:t xml:space="preserve">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 </w:t>
      </w:r>
    </w:p>
    <w:p w:rsidR="00C218EB" w:rsidRPr="008C2E5B" w:rsidRDefault="00066029" w:rsidP="007A13D0">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1.14</w:t>
      </w:r>
      <w:r w:rsidR="00C218EB" w:rsidRPr="008C2E5B">
        <w:rPr>
          <w:rFonts w:ascii="Times New Roman" w:eastAsia="Times New Roman" w:hAnsi="Times New Roman" w:cs="Times New Roman"/>
          <w:sz w:val="28"/>
          <w:szCs w:val="28"/>
        </w:rPr>
        <w:t>.</w:t>
      </w:r>
      <w:r w:rsidR="00E02329" w:rsidRPr="008C2E5B">
        <w:rPr>
          <w:rFonts w:ascii="Times New Roman" w:eastAsia="Times New Roman" w:hAnsi="Times New Roman" w:cs="Times New Roman"/>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w:t>
      </w:r>
      <w:r w:rsidR="00ED48B0" w:rsidRPr="008C2E5B">
        <w:rPr>
          <w:rFonts w:ascii="Times New Roman" w:eastAsia="Times New Roman" w:hAnsi="Times New Roman" w:cs="Times New Roman"/>
          <w:sz w:val="28"/>
          <w:szCs w:val="28"/>
        </w:rPr>
        <w:t>а</w:t>
      </w:r>
      <w:r w:rsidR="00E02329" w:rsidRPr="008C2E5B">
        <w:rPr>
          <w:rFonts w:ascii="Times New Roman" w:eastAsia="Times New Roman" w:hAnsi="Times New Roman" w:cs="Times New Roman"/>
          <w:sz w:val="28"/>
          <w:szCs w:val="28"/>
        </w:rPr>
        <w:t xml:space="preserve"> в год.  </w:t>
      </w:r>
    </w:p>
    <w:p w:rsidR="00E02329" w:rsidRPr="008C2E5B" w:rsidRDefault="00066029" w:rsidP="007A13D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1.15</w:t>
      </w:r>
      <w:r w:rsidR="00C218EB" w:rsidRPr="008C2E5B">
        <w:rPr>
          <w:rFonts w:ascii="Times New Roman" w:eastAsia="Times New Roman" w:hAnsi="Times New Roman" w:cs="Times New Roman"/>
          <w:sz w:val="28"/>
          <w:szCs w:val="28"/>
        </w:rPr>
        <w:t>.</w:t>
      </w:r>
      <w:r w:rsidR="00E02329" w:rsidRPr="008C2E5B">
        <w:rPr>
          <w:rFonts w:ascii="Times New Roman" w:eastAsia="Times New Roman" w:hAnsi="Times New Roman" w:cs="Times New Roman"/>
          <w:sz w:val="28"/>
          <w:szCs w:val="28"/>
        </w:rPr>
        <w:t xml:space="preserve">Работодатель обязуется обеспечить гласность содержания и выполнения условий коллективного договора и </w:t>
      </w:r>
      <w:r w:rsidR="00E02329" w:rsidRPr="008C2E5B">
        <w:rPr>
          <w:rFonts w:ascii="Times New Roman" w:eastAsia="Times New Roman" w:hAnsi="Times New Roman" w:cs="Times New Roman"/>
          <w:color w:val="000000"/>
          <w:sz w:val="28"/>
          <w:szCs w:val="28"/>
        </w:rPr>
        <w:t>признает     профсоюзный     комитет     единственным      полноправным представителем работников учреждения.</w:t>
      </w:r>
    </w:p>
    <w:p w:rsidR="00E02329" w:rsidRPr="008C2E5B" w:rsidRDefault="00066029" w:rsidP="007A13D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1.16</w:t>
      </w:r>
      <w:r w:rsidR="006A5307" w:rsidRPr="008C2E5B">
        <w:rPr>
          <w:rFonts w:ascii="Times New Roman" w:eastAsia="Times New Roman" w:hAnsi="Times New Roman" w:cs="Times New Roman"/>
          <w:sz w:val="28"/>
          <w:szCs w:val="28"/>
        </w:rPr>
        <w:t>.</w:t>
      </w:r>
      <w:r w:rsidR="00E02329" w:rsidRPr="008C2E5B">
        <w:rPr>
          <w:rFonts w:ascii="Times New Roman" w:eastAsia="Times New Roman" w:hAnsi="Times New Roman" w:cs="Times New Roman"/>
          <w:sz w:val="28"/>
          <w:szCs w:val="28"/>
        </w:rPr>
        <w:t>Профком обязуется содействовать эффективной работе учреждения присущими Профсоюзу методами и средствами.</w:t>
      </w:r>
    </w:p>
    <w:p w:rsidR="00E02329" w:rsidRPr="008C2E5B" w:rsidRDefault="00E02329" w:rsidP="00066029">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Работники обязуются добросовестно исполнять трудовые обязанности, соблюдать правила внутреннего трудового распорядка, локальные нормативные акты учреждения, бережно относиться к имуществу учреждения и соблюдать требования техники безопасности и пожарной безопасности, содействовать экономии электрических, водных и тепловых ресурсов, способствовать укреплению деловой репутации учреждения, созданию благоприятного климата и условий труда и обучения в учреждении.</w:t>
      </w:r>
    </w:p>
    <w:p w:rsidR="006A5307" w:rsidRPr="008C2E5B" w:rsidRDefault="00066029" w:rsidP="007A13D0">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1.17</w:t>
      </w:r>
      <w:r w:rsidR="006A5307" w:rsidRPr="008C2E5B">
        <w:rPr>
          <w:rFonts w:ascii="Times New Roman" w:eastAsia="Times New Roman" w:hAnsi="Times New Roman" w:cs="Times New Roman"/>
          <w:sz w:val="28"/>
          <w:szCs w:val="28"/>
        </w:rPr>
        <w:t>.</w:t>
      </w:r>
      <w:r w:rsidR="00E02329" w:rsidRPr="008C2E5B">
        <w:rPr>
          <w:rFonts w:ascii="Times New Roman" w:eastAsia="Times New Roman" w:hAnsi="Times New Roman" w:cs="Times New Roman"/>
          <w:sz w:val="28"/>
          <w:szCs w:val="28"/>
        </w:rPr>
        <w:t>Настоящий коллективный договор вступает в силу с момента его подписания сторонами и действует по</w:t>
      </w:r>
      <w:r w:rsidR="008A345B" w:rsidRPr="008C2E5B">
        <w:rPr>
          <w:rFonts w:ascii="Times New Roman" w:eastAsia="Times New Roman" w:hAnsi="Times New Roman" w:cs="Times New Roman"/>
          <w:sz w:val="28"/>
          <w:szCs w:val="28"/>
        </w:rPr>
        <w:t xml:space="preserve"> </w:t>
      </w:r>
      <w:r w:rsidR="00913453" w:rsidRPr="008C2E5B">
        <w:rPr>
          <w:rFonts w:ascii="Times New Roman" w:eastAsia="Times New Roman" w:hAnsi="Times New Roman" w:cs="Times New Roman"/>
          <w:sz w:val="28"/>
          <w:szCs w:val="28"/>
        </w:rPr>
        <w:t>30</w:t>
      </w:r>
      <w:r w:rsidR="00913453" w:rsidRPr="008C2E5B">
        <w:rPr>
          <w:rFonts w:ascii="Times New Roman" w:eastAsia="Times New Roman" w:hAnsi="Times New Roman" w:cs="Times New Roman"/>
          <w:sz w:val="28"/>
          <w:szCs w:val="28"/>
          <w:u w:val="single"/>
        </w:rPr>
        <w:t>.12</w:t>
      </w:r>
      <w:r w:rsidR="00ED48B0" w:rsidRPr="008C2E5B">
        <w:rPr>
          <w:rFonts w:ascii="Times New Roman" w:eastAsia="Times New Roman" w:hAnsi="Times New Roman" w:cs="Times New Roman"/>
          <w:sz w:val="28"/>
          <w:szCs w:val="28"/>
          <w:u w:val="single"/>
        </w:rPr>
        <w:t>.20</w:t>
      </w:r>
      <w:r w:rsidR="00913453" w:rsidRPr="008C2E5B">
        <w:rPr>
          <w:rFonts w:ascii="Times New Roman" w:eastAsia="Times New Roman" w:hAnsi="Times New Roman" w:cs="Times New Roman"/>
          <w:sz w:val="28"/>
          <w:szCs w:val="28"/>
          <w:u w:val="single"/>
        </w:rPr>
        <w:t>2</w:t>
      </w:r>
      <w:r w:rsidR="007A13D0" w:rsidRPr="008C2E5B">
        <w:rPr>
          <w:rFonts w:ascii="Times New Roman" w:eastAsia="Times New Roman" w:hAnsi="Times New Roman" w:cs="Times New Roman"/>
          <w:sz w:val="28"/>
          <w:szCs w:val="28"/>
          <w:u w:val="single"/>
        </w:rPr>
        <w:t>2</w:t>
      </w:r>
      <w:r w:rsidR="00ED48B0" w:rsidRPr="008C2E5B">
        <w:rPr>
          <w:rFonts w:ascii="Times New Roman" w:eastAsia="Times New Roman" w:hAnsi="Times New Roman" w:cs="Times New Roman"/>
          <w:sz w:val="28"/>
          <w:szCs w:val="28"/>
        </w:rPr>
        <w:t xml:space="preserve"> года </w:t>
      </w:r>
      <w:r w:rsidR="00E02329" w:rsidRPr="008C2E5B">
        <w:rPr>
          <w:rFonts w:ascii="Times New Roman" w:eastAsia="Times New Roman" w:hAnsi="Times New Roman" w:cs="Times New Roman"/>
          <w:sz w:val="28"/>
          <w:szCs w:val="28"/>
        </w:rPr>
        <w:t xml:space="preserve"> включительно</w:t>
      </w:r>
      <w:r w:rsidR="00ED48B0" w:rsidRPr="008C2E5B">
        <w:rPr>
          <w:rFonts w:ascii="Times New Roman" w:eastAsia="Times New Roman" w:hAnsi="Times New Roman" w:cs="Times New Roman"/>
          <w:i/>
          <w:sz w:val="28"/>
          <w:szCs w:val="28"/>
        </w:rPr>
        <w:t>.</w:t>
      </w:r>
    </w:p>
    <w:p w:rsidR="00E02329" w:rsidRPr="008C2E5B" w:rsidRDefault="006A5307" w:rsidP="007A13D0">
      <w:pPr>
        <w:spacing w:after="0" w:line="240" w:lineRule="auto"/>
        <w:jc w:val="both"/>
        <w:rPr>
          <w:rFonts w:ascii="Times New Roman" w:eastAsia="Times New Roman" w:hAnsi="Times New Roman" w:cs="Times New Roman"/>
          <w:i/>
          <w:sz w:val="28"/>
          <w:szCs w:val="28"/>
        </w:rPr>
      </w:pPr>
      <w:r w:rsidRPr="008C2E5B">
        <w:rPr>
          <w:rFonts w:ascii="Times New Roman" w:eastAsia="Times New Roman" w:hAnsi="Times New Roman" w:cs="Times New Roman"/>
          <w:sz w:val="28"/>
          <w:szCs w:val="28"/>
        </w:rPr>
        <w:t>1.</w:t>
      </w:r>
      <w:r w:rsidR="00913453" w:rsidRPr="008C2E5B">
        <w:rPr>
          <w:rFonts w:ascii="Times New Roman" w:eastAsia="Times New Roman" w:hAnsi="Times New Roman" w:cs="Times New Roman"/>
          <w:sz w:val="28"/>
          <w:szCs w:val="28"/>
        </w:rPr>
        <w:t>1</w:t>
      </w:r>
      <w:r w:rsidR="00066029">
        <w:rPr>
          <w:rFonts w:ascii="Times New Roman" w:eastAsia="Times New Roman" w:hAnsi="Times New Roman" w:cs="Times New Roman"/>
          <w:sz w:val="28"/>
          <w:szCs w:val="28"/>
        </w:rPr>
        <w:t>8</w:t>
      </w:r>
      <w:r w:rsidRPr="008C2E5B">
        <w:rPr>
          <w:rFonts w:ascii="Times New Roman" w:eastAsia="Times New Roman" w:hAnsi="Times New Roman" w:cs="Times New Roman"/>
          <w:i/>
          <w:sz w:val="28"/>
          <w:szCs w:val="28"/>
        </w:rPr>
        <w:t>.</w:t>
      </w:r>
      <w:r w:rsidR="00E02329" w:rsidRPr="008C2E5B">
        <w:rPr>
          <w:rFonts w:ascii="Times New Roman" w:eastAsia="Times New Roman" w:hAnsi="Times New Roman" w:cs="Times New Roman"/>
          <w:sz w:val="28"/>
          <w:szCs w:val="28"/>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E02329" w:rsidRPr="008C2E5B" w:rsidRDefault="00E02329" w:rsidP="007A13D0">
      <w:pPr>
        <w:spacing w:after="0" w:line="240" w:lineRule="auto"/>
        <w:jc w:val="center"/>
        <w:rPr>
          <w:rFonts w:ascii="Times New Roman" w:eastAsia="Times New Roman" w:hAnsi="Times New Roman" w:cs="Times New Roman"/>
          <w:b/>
          <w:sz w:val="28"/>
          <w:szCs w:val="28"/>
        </w:rPr>
      </w:pPr>
    </w:p>
    <w:p w:rsidR="00E02329" w:rsidRPr="008C2E5B" w:rsidRDefault="00E02329" w:rsidP="00E02329">
      <w:pPr>
        <w:spacing w:after="0" w:line="240" w:lineRule="auto"/>
        <w:jc w:val="center"/>
        <w:rPr>
          <w:rFonts w:ascii="Times New Roman" w:eastAsia="Times New Roman" w:hAnsi="Times New Roman" w:cs="Times New Roman"/>
          <w:b/>
          <w:sz w:val="28"/>
          <w:szCs w:val="28"/>
        </w:rPr>
      </w:pPr>
      <w:r w:rsidRPr="008C2E5B">
        <w:rPr>
          <w:rFonts w:ascii="Times New Roman" w:eastAsia="Times New Roman" w:hAnsi="Times New Roman" w:cs="Times New Roman"/>
          <w:b/>
          <w:sz w:val="28"/>
          <w:szCs w:val="28"/>
          <w:lang w:val="en-US"/>
        </w:rPr>
        <w:lastRenderedPageBreak/>
        <w:t>II</w:t>
      </w:r>
      <w:r w:rsidRPr="008C2E5B">
        <w:rPr>
          <w:rFonts w:ascii="Times New Roman" w:eastAsia="Times New Roman" w:hAnsi="Times New Roman" w:cs="Times New Roman"/>
          <w:b/>
          <w:sz w:val="28"/>
          <w:szCs w:val="28"/>
        </w:rPr>
        <w:t>. СОЦИАЛЬНОЕ ПАРТНЕРСТВО И КООРДИНАЦИЯ ДЕЙСТВИЙ        СТОРОН КОЛЛЕКТИВНОГО ДОГОВОРА</w:t>
      </w:r>
    </w:p>
    <w:p w:rsidR="00E02329" w:rsidRPr="008C2E5B" w:rsidRDefault="00E02329" w:rsidP="00E02329">
      <w:pPr>
        <w:spacing w:after="0" w:line="240" w:lineRule="auto"/>
        <w:jc w:val="both"/>
        <w:rPr>
          <w:rFonts w:ascii="Times New Roman" w:eastAsia="Times New Roman" w:hAnsi="Times New Roman" w:cs="Times New Roman"/>
          <w:b/>
          <w:sz w:val="28"/>
          <w:szCs w:val="28"/>
        </w:rPr>
      </w:pPr>
    </w:p>
    <w:p w:rsidR="00E02329" w:rsidRPr="008C2E5B" w:rsidRDefault="00E02329" w:rsidP="00E02329">
      <w:pPr>
        <w:spacing w:after="0" w:line="240" w:lineRule="auto"/>
        <w:ind w:firstLine="567"/>
        <w:jc w:val="both"/>
        <w:rPr>
          <w:rFonts w:ascii="Times New Roman" w:eastAsia="Times New Roman" w:hAnsi="Times New Roman" w:cs="Times New Roman"/>
          <w:b/>
          <w:sz w:val="28"/>
          <w:szCs w:val="28"/>
        </w:rPr>
      </w:pPr>
      <w:r w:rsidRPr="008C2E5B">
        <w:rPr>
          <w:rFonts w:ascii="Times New Roman" w:eastAsia="Times New Roman" w:hAnsi="Times New Roman" w:cs="Times New Roman"/>
          <w:sz w:val="28"/>
          <w:szCs w:val="28"/>
        </w:rPr>
        <w:t>2.1</w:t>
      </w:r>
      <w:r w:rsidR="006A5307" w:rsidRPr="008C2E5B">
        <w:rPr>
          <w:rFonts w:ascii="Times New Roman" w:eastAsia="Times New Roman" w:hAnsi="Times New Roman" w:cs="Times New Roman"/>
          <w:sz w:val="28"/>
          <w:szCs w:val="28"/>
        </w:rPr>
        <w:t xml:space="preserve">. </w:t>
      </w:r>
      <w:r w:rsidRPr="008C2E5B">
        <w:rPr>
          <w:rFonts w:ascii="Times New Roman" w:eastAsia="Times New Roman" w:hAnsi="Times New Roman" w:cs="Times New Roman"/>
          <w:b/>
          <w:sz w:val="28"/>
          <w:szCs w:val="28"/>
        </w:rPr>
        <w:t>В целях развития социального партнерства стороны обязуются:</w:t>
      </w:r>
    </w:p>
    <w:p w:rsidR="00E02329" w:rsidRPr="008C2E5B" w:rsidRDefault="006A5307" w:rsidP="006A5307">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2.1.1.</w:t>
      </w:r>
      <w:r w:rsidR="00E02329" w:rsidRPr="008C2E5B">
        <w:rPr>
          <w:rFonts w:ascii="Times New Roman" w:eastAsia="Times New Roman" w:hAnsi="Times New Roman" w:cs="Times New Roman"/>
          <w:sz w:val="28"/>
          <w:szCs w:val="28"/>
        </w:rPr>
        <w:t>Строить свои взаимоотношения на основе принципов социального партнерства, коллективно-договорного регулирования социально-трудовых отношений, государственно-общественного управления образованием, соблюдать определенные настоящим договором обязательства и договоренности.</w:t>
      </w:r>
      <w:r w:rsidR="00664BED" w:rsidRPr="008C2E5B">
        <w:rPr>
          <w:rFonts w:ascii="Times New Roman" w:eastAsia="Times New Roman" w:hAnsi="Times New Roman" w:cs="Times New Roman"/>
          <w:sz w:val="28"/>
          <w:szCs w:val="28"/>
        </w:rPr>
        <w:t xml:space="preserve">                     </w:t>
      </w:r>
      <w:r w:rsidR="00913453" w:rsidRPr="008C2E5B">
        <w:rPr>
          <w:rFonts w:ascii="Times New Roman" w:eastAsia="Times New Roman" w:hAnsi="Times New Roman" w:cs="Times New Roman"/>
          <w:sz w:val="28"/>
          <w:szCs w:val="28"/>
        </w:rPr>
        <w:t xml:space="preserve">                               </w:t>
      </w:r>
      <w:r w:rsidR="00664BED" w:rsidRPr="008C2E5B">
        <w:rPr>
          <w:rFonts w:ascii="Times New Roman" w:eastAsia="Times New Roman" w:hAnsi="Times New Roman" w:cs="Times New Roman"/>
          <w:sz w:val="28"/>
          <w:szCs w:val="28"/>
        </w:rPr>
        <w:t xml:space="preserve">                                                    </w:t>
      </w:r>
    </w:p>
    <w:p w:rsidR="00664BED" w:rsidRPr="008C2E5B" w:rsidRDefault="0084282A" w:rsidP="0084282A">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2.1.2.</w:t>
      </w:r>
      <w:r w:rsidR="00E02329" w:rsidRPr="008C2E5B">
        <w:rPr>
          <w:rFonts w:ascii="Times New Roman" w:eastAsia="Times New Roman" w:hAnsi="Times New Roman" w:cs="Times New Roman"/>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w:t>
      </w:r>
    </w:p>
    <w:p w:rsidR="00E02329" w:rsidRPr="008C2E5B" w:rsidRDefault="00E02329" w:rsidP="0084282A">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 xml:space="preserve">совершенствования локальной нормативной правовой базы и другим социально значимым вопросам.  </w:t>
      </w:r>
    </w:p>
    <w:p w:rsidR="00E02329" w:rsidRPr="008C2E5B" w:rsidRDefault="0084282A" w:rsidP="0084282A">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2.1.3.</w:t>
      </w:r>
      <w:r w:rsidR="00E02329" w:rsidRPr="008C2E5B">
        <w:rPr>
          <w:rFonts w:ascii="Times New Roman" w:eastAsia="Times New Roman" w:hAnsi="Times New Roman" w:cs="Times New Roman"/>
          <w:sz w:val="28"/>
          <w:szCs w:val="28"/>
        </w:rPr>
        <w:t>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w:t>
      </w:r>
    </w:p>
    <w:p w:rsidR="00E02329" w:rsidRPr="008C2E5B" w:rsidRDefault="0084282A" w:rsidP="0084282A">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2.1.4.</w:t>
      </w:r>
      <w:r w:rsidR="00E02329" w:rsidRPr="008C2E5B">
        <w:rPr>
          <w:rFonts w:ascii="Times New Roman" w:eastAsia="Times New Roman" w:hAnsi="Times New Roman" w:cs="Times New Roman"/>
          <w:sz w:val="28"/>
          <w:szCs w:val="28"/>
        </w:rPr>
        <w:t xml:space="preserve">Использовать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 учреждения. </w:t>
      </w:r>
    </w:p>
    <w:p w:rsidR="00C218EB" w:rsidRPr="008C2E5B" w:rsidRDefault="00C218EB" w:rsidP="00E02329">
      <w:pPr>
        <w:spacing w:after="0" w:line="240" w:lineRule="auto"/>
        <w:ind w:firstLine="567"/>
        <w:jc w:val="both"/>
        <w:rPr>
          <w:rFonts w:ascii="Times New Roman" w:eastAsia="Times New Roman" w:hAnsi="Times New Roman" w:cs="Times New Roman"/>
          <w:sz w:val="28"/>
          <w:szCs w:val="28"/>
        </w:rPr>
      </w:pPr>
    </w:p>
    <w:p w:rsidR="00E02329" w:rsidRPr="008C2E5B" w:rsidRDefault="00E02329" w:rsidP="00E02329">
      <w:pPr>
        <w:spacing w:after="120" w:line="240" w:lineRule="auto"/>
        <w:ind w:left="283" w:firstLine="567"/>
        <w:rPr>
          <w:rFonts w:ascii="Times New Roman" w:eastAsia="Times New Roman" w:hAnsi="Times New Roman" w:cs="Times New Roman"/>
          <w:b/>
          <w:sz w:val="28"/>
          <w:szCs w:val="28"/>
        </w:rPr>
      </w:pPr>
      <w:r w:rsidRPr="008C2E5B">
        <w:rPr>
          <w:rFonts w:ascii="Times New Roman" w:eastAsia="Times New Roman" w:hAnsi="Times New Roman" w:cs="Times New Roman"/>
          <w:sz w:val="28"/>
          <w:szCs w:val="28"/>
        </w:rPr>
        <w:t xml:space="preserve">2.2. </w:t>
      </w:r>
      <w:r w:rsidRPr="008C2E5B">
        <w:rPr>
          <w:rFonts w:ascii="Times New Roman" w:eastAsia="Times New Roman" w:hAnsi="Times New Roman" w:cs="Times New Roman"/>
          <w:b/>
          <w:sz w:val="28"/>
          <w:szCs w:val="28"/>
        </w:rPr>
        <w:t>Работодатель обязуется:</w:t>
      </w:r>
    </w:p>
    <w:p w:rsidR="00E02329" w:rsidRPr="008C2E5B" w:rsidRDefault="0084282A" w:rsidP="007A13D0">
      <w:pPr>
        <w:spacing w:after="12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2.2.1.</w:t>
      </w:r>
      <w:r w:rsidR="00E02329" w:rsidRPr="008C2E5B">
        <w:rPr>
          <w:rFonts w:ascii="Times New Roman" w:eastAsia="Times New Roman" w:hAnsi="Times New Roman" w:cs="Times New Roman"/>
          <w:sz w:val="28"/>
          <w:szCs w:val="28"/>
        </w:rPr>
        <w:t xml:space="preserve">Предоставлять профкому по его запросу информацию о численности, составе работников, условиях оплаты труда, объеме задолженности по выплате заработной платы, показателях по условиям и охране труда, планированию и проведению мероприятий по массовому сокращению численности (штатов) работников  (увольнение 10 и более процентов работников в течение 90 календарных дней) и другую информацию. </w:t>
      </w:r>
    </w:p>
    <w:p w:rsidR="00E02329" w:rsidRPr="008C2E5B" w:rsidRDefault="0084282A" w:rsidP="003A7F52">
      <w:pPr>
        <w:spacing w:after="12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2.2.2.</w:t>
      </w:r>
      <w:r w:rsidR="00E02329" w:rsidRPr="008C2E5B">
        <w:rPr>
          <w:rFonts w:ascii="Times New Roman" w:eastAsia="Times New Roman" w:hAnsi="Times New Roman" w:cs="Times New Roman"/>
          <w:sz w:val="28"/>
          <w:szCs w:val="28"/>
        </w:rPr>
        <w:t xml:space="preserve"> Привлекать членов профкома для осуществления контроля за правильностью расходования фонда оплаты труда, в том числе фонда стимулирования, внебюджетного фонда. </w:t>
      </w:r>
    </w:p>
    <w:p w:rsidR="00E02329" w:rsidRPr="008C2E5B" w:rsidRDefault="0084282A" w:rsidP="0084282A">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2.2.3.</w:t>
      </w:r>
      <w:r w:rsidR="00E02329" w:rsidRPr="008C2E5B">
        <w:rPr>
          <w:rFonts w:ascii="Times New Roman" w:eastAsia="Times New Roman" w:hAnsi="Times New Roman" w:cs="Times New Roman"/>
          <w:sz w:val="28"/>
          <w:szCs w:val="28"/>
        </w:rPr>
        <w:t>Обеспечивать:</w:t>
      </w:r>
    </w:p>
    <w:p w:rsidR="00E02329" w:rsidRPr="008C2E5B" w:rsidRDefault="00E02329" w:rsidP="00E02329">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 xml:space="preserve">        - учет мнения профкома при  установлении либо изменении условий, оплаты труда и иных условий в сфере социально-трудовых отношений, подготовке предложений по изменению типа образовательного учреждения на автономное;</w:t>
      </w:r>
    </w:p>
    <w:p w:rsidR="00E02329" w:rsidRPr="008C2E5B" w:rsidRDefault="00E02329" w:rsidP="00E02329">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 xml:space="preserve">         - участие профкома в работе </w:t>
      </w:r>
      <w:r w:rsidR="00867F7E" w:rsidRPr="008C2E5B">
        <w:rPr>
          <w:rFonts w:ascii="Times New Roman" w:eastAsia="Times New Roman" w:hAnsi="Times New Roman" w:cs="Times New Roman"/>
          <w:sz w:val="28"/>
          <w:szCs w:val="28"/>
        </w:rPr>
        <w:t>Совета школы</w:t>
      </w:r>
      <w:r w:rsidRPr="008C2E5B">
        <w:rPr>
          <w:rFonts w:ascii="Times New Roman" w:eastAsia="Times New Roman" w:hAnsi="Times New Roman" w:cs="Times New Roman"/>
          <w:sz w:val="28"/>
          <w:szCs w:val="28"/>
        </w:rPr>
        <w:t xml:space="preserve">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учреждения в целом.</w:t>
      </w:r>
    </w:p>
    <w:p w:rsidR="00E02329" w:rsidRDefault="0084282A" w:rsidP="0084282A">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lastRenderedPageBreak/>
        <w:t>2.2.4.</w:t>
      </w:r>
      <w:r w:rsidR="00E02329" w:rsidRPr="008C2E5B">
        <w:rPr>
          <w:rFonts w:ascii="Times New Roman" w:eastAsia="Times New Roman" w:hAnsi="Times New Roman" w:cs="Times New Roman"/>
          <w:sz w:val="28"/>
          <w:szCs w:val="28"/>
        </w:rPr>
        <w:t xml:space="preserve"> Своевременно выполнять предписания надзорных и контрольных органов и представления профсоюзных органов по устранению нарушений законодательства о труде, иных нормативных правовых актов, содержащих нормы трудового права.  </w:t>
      </w:r>
    </w:p>
    <w:p w:rsidR="00066029" w:rsidRPr="008C2E5B" w:rsidRDefault="00066029" w:rsidP="0084282A">
      <w:pPr>
        <w:spacing w:after="0" w:line="240" w:lineRule="auto"/>
        <w:jc w:val="both"/>
        <w:rPr>
          <w:rFonts w:ascii="Times New Roman" w:eastAsia="Times New Roman" w:hAnsi="Times New Roman" w:cs="Times New Roman"/>
          <w:sz w:val="28"/>
          <w:szCs w:val="28"/>
        </w:rPr>
      </w:pPr>
    </w:p>
    <w:p w:rsidR="00066029" w:rsidRPr="008C2E5B" w:rsidRDefault="00E02329" w:rsidP="005D3483">
      <w:pPr>
        <w:spacing w:after="0" w:line="240" w:lineRule="auto"/>
        <w:ind w:firstLine="567"/>
        <w:jc w:val="both"/>
        <w:rPr>
          <w:rFonts w:ascii="Times New Roman" w:eastAsia="Times New Roman" w:hAnsi="Times New Roman" w:cs="Times New Roman"/>
          <w:b/>
          <w:spacing w:val="-6"/>
          <w:sz w:val="28"/>
          <w:szCs w:val="28"/>
        </w:rPr>
      </w:pPr>
      <w:r w:rsidRPr="008C2E5B">
        <w:rPr>
          <w:rFonts w:ascii="Times New Roman" w:eastAsia="Times New Roman" w:hAnsi="Times New Roman" w:cs="Times New Roman"/>
          <w:spacing w:val="-6"/>
          <w:sz w:val="28"/>
          <w:szCs w:val="28"/>
        </w:rPr>
        <w:t xml:space="preserve"> </w:t>
      </w:r>
      <w:r w:rsidR="0084282A" w:rsidRPr="008C2E5B">
        <w:rPr>
          <w:rFonts w:ascii="Times New Roman" w:eastAsia="Times New Roman" w:hAnsi="Times New Roman" w:cs="Times New Roman"/>
          <w:spacing w:val="-6"/>
          <w:sz w:val="28"/>
          <w:szCs w:val="28"/>
        </w:rPr>
        <w:t xml:space="preserve">        2.3.</w:t>
      </w:r>
      <w:r w:rsidRPr="008C2E5B">
        <w:rPr>
          <w:rFonts w:ascii="Times New Roman" w:eastAsia="Times New Roman" w:hAnsi="Times New Roman" w:cs="Times New Roman"/>
          <w:b/>
          <w:spacing w:val="-6"/>
          <w:sz w:val="28"/>
          <w:szCs w:val="28"/>
        </w:rPr>
        <w:t>Взаимодействие работодателя с выборным органом первичной профсоюзной организации осуществляется посредством:</w:t>
      </w:r>
    </w:p>
    <w:p w:rsidR="00E02329" w:rsidRPr="008C2E5B" w:rsidRDefault="00E02329" w:rsidP="00E02329">
      <w:pPr>
        <w:spacing w:after="0" w:line="240" w:lineRule="auto"/>
        <w:jc w:val="both"/>
        <w:rPr>
          <w:rFonts w:ascii="Times New Roman" w:eastAsia="Times New Roman" w:hAnsi="Times New Roman" w:cs="Times New Roman"/>
          <w:spacing w:val="-6"/>
          <w:sz w:val="28"/>
          <w:szCs w:val="28"/>
        </w:rPr>
      </w:pPr>
      <w:r w:rsidRPr="008C2E5B">
        <w:rPr>
          <w:rFonts w:ascii="Times New Roman" w:eastAsia="Times New Roman" w:hAnsi="Times New Roman" w:cs="Times New Roman"/>
          <w:spacing w:val="-6"/>
          <w:sz w:val="28"/>
          <w:szCs w:val="28"/>
          <w:u w:val="single"/>
        </w:rPr>
        <w:t>- учета мотивированного мнения</w:t>
      </w:r>
      <w:r w:rsidRPr="008C2E5B">
        <w:rPr>
          <w:rFonts w:ascii="Times New Roman" w:eastAsia="Times New Roman" w:hAnsi="Times New Roman" w:cs="Times New Roman"/>
          <w:spacing w:val="-6"/>
          <w:sz w:val="28"/>
          <w:szCs w:val="28"/>
        </w:rPr>
        <w:t xml:space="preserve"> профкома в порядке, установленном статьями 372 и 373 ТК РФ;</w:t>
      </w:r>
    </w:p>
    <w:p w:rsidR="00E02329" w:rsidRPr="008C2E5B" w:rsidRDefault="003A7F52" w:rsidP="003A7F52">
      <w:pPr>
        <w:tabs>
          <w:tab w:val="num" w:pos="786"/>
        </w:tabs>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pacing w:val="-6"/>
          <w:sz w:val="28"/>
          <w:szCs w:val="28"/>
          <w:u w:val="single"/>
        </w:rPr>
        <w:t xml:space="preserve">- </w:t>
      </w:r>
      <w:r w:rsidR="00E02329" w:rsidRPr="008C2E5B">
        <w:rPr>
          <w:rFonts w:ascii="Times New Roman" w:eastAsia="Times New Roman" w:hAnsi="Times New Roman" w:cs="Times New Roman"/>
          <w:spacing w:val="-6"/>
          <w:sz w:val="28"/>
          <w:szCs w:val="28"/>
          <w:u w:val="single"/>
        </w:rPr>
        <w:t>согласования (письменного)</w:t>
      </w:r>
      <w:r w:rsidR="00E02329" w:rsidRPr="008C2E5B">
        <w:rPr>
          <w:rFonts w:ascii="Times New Roman" w:eastAsia="Times New Roman" w:hAnsi="Times New Roman" w:cs="Times New Roman"/>
          <w:spacing w:val="-6"/>
          <w:sz w:val="28"/>
          <w:szCs w:val="28"/>
        </w:rPr>
        <w:t xml:space="preserve"> при принятии решений руководителем образовательного</w:t>
      </w:r>
      <w:r w:rsidR="00E02329" w:rsidRPr="008C2E5B">
        <w:rPr>
          <w:rFonts w:ascii="Times New Roman" w:eastAsia="Times New Roman" w:hAnsi="Times New Roman" w:cs="Times New Roman"/>
          <w:sz w:val="28"/>
          <w:szCs w:val="28"/>
        </w:rPr>
        <w:t xml:space="preserve"> учреждения с профкомом после проведения взаимных консультаций в целях достижения единого мнения сторон.</w:t>
      </w:r>
    </w:p>
    <w:p w:rsidR="00931EA2" w:rsidRDefault="0084282A" w:rsidP="00E02329">
      <w:pPr>
        <w:spacing w:after="0" w:line="240" w:lineRule="auto"/>
        <w:ind w:firstLine="567"/>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 xml:space="preserve">     </w:t>
      </w:r>
    </w:p>
    <w:p w:rsidR="00931EA2" w:rsidRPr="005D3483" w:rsidRDefault="0084282A" w:rsidP="005D3483">
      <w:pPr>
        <w:spacing w:after="0" w:line="240" w:lineRule="auto"/>
        <w:ind w:firstLine="567"/>
        <w:jc w:val="both"/>
        <w:rPr>
          <w:rFonts w:ascii="Times New Roman" w:eastAsia="Times New Roman" w:hAnsi="Times New Roman" w:cs="Times New Roman"/>
          <w:b/>
          <w:sz w:val="28"/>
          <w:szCs w:val="28"/>
        </w:rPr>
      </w:pPr>
      <w:r w:rsidRPr="008C2E5B">
        <w:rPr>
          <w:rFonts w:ascii="Times New Roman" w:eastAsia="Times New Roman" w:hAnsi="Times New Roman" w:cs="Times New Roman"/>
          <w:sz w:val="28"/>
          <w:szCs w:val="28"/>
        </w:rPr>
        <w:t xml:space="preserve"> </w:t>
      </w:r>
      <w:r w:rsidR="00E02329" w:rsidRPr="008C2E5B">
        <w:rPr>
          <w:rFonts w:ascii="Times New Roman" w:eastAsia="Times New Roman" w:hAnsi="Times New Roman" w:cs="Times New Roman"/>
          <w:sz w:val="28"/>
          <w:szCs w:val="28"/>
        </w:rPr>
        <w:t xml:space="preserve">2.4. </w:t>
      </w:r>
      <w:r w:rsidR="00E02329" w:rsidRPr="008C2E5B">
        <w:rPr>
          <w:rFonts w:ascii="Times New Roman" w:eastAsia="Times New Roman" w:hAnsi="Times New Roman" w:cs="Times New Roman"/>
          <w:b/>
          <w:sz w:val="28"/>
          <w:szCs w:val="28"/>
        </w:rPr>
        <w:t>С учетом мнения профкома производится:</w:t>
      </w:r>
    </w:p>
    <w:p w:rsidR="00E02329" w:rsidRPr="008C2E5B" w:rsidRDefault="00E02329" w:rsidP="00E02329">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w:t>
      </w:r>
      <w:r w:rsidRPr="008C2E5B">
        <w:rPr>
          <w:rFonts w:ascii="Times New Roman" w:eastAsia="Times New Roman" w:hAnsi="Times New Roman" w:cs="Times New Roman"/>
          <w:sz w:val="28"/>
          <w:szCs w:val="28"/>
        </w:rPr>
        <w:tab/>
        <w:t>установление системы оплаты труда работников, включая порядок стимулирования труда в учреждении (ст. 144 ТК РФ);</w:t>
      </w:r>
    </w:p>
    <w:p w:rsidR="00033508" w:rsidRPr="008C2E5B" w:rsidRDefault="00E02329" w:rsidP="00033508">
      <w:pPr>
        <w:spacing w:after="0" w:line="240" w:lineRule="auto"/>
        <w:ind w:left="786"/>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принятие правил внутреннего трудо</w:t>
      </w:r>
      <w:r w:rsidR="00033508" w:rsidRPr="008C2E5B">
        <w:rPr>
          <w:rFonts w:ascii="Times New Roman" w:eastAsia="Times New Roman" w:hAnsi="Times New Roman" w:cs="Times New Roman"/>
          <w:sz w:val="28"/>
          <w:szCs w:val="28"/>
        </w:rPr>
        <w:t>вого распорядка (ст. 190 ТК РФ)</w:t>
      </w:r>
    </w:p>
    <w:p w:rsidR="00E02329" w:rsidRPr="008C2E5B" w:rsidRDefault="00033508" w:rsidP="00033508">
      <w:pPr>
        <w:spacing w:after="0" w:line="240" w:lineRule="auto"/>
        <w:ind w:firstLine="708"/>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 xml:space="preserve"> </w:t>
      </w:r>
      <w:r w:rsidR="00E02329" w:rsidRPr="008C2E5B">
        <w:rPr>
          <w:rFonts w:ascii="Times New Roman" w:eastAsia="Times New Roman" w:hAnsi="Times New Roman" w:cs="Times New Roman"/>
          <w:sz w:val="28"/>
          <w:szCs w:val="28"/>
        </w:rPr>
        <w:t xml:space="preserve">установление сроков выплаты заработной платы работникам </w:t>
      </w:r>
      <w:r w:rsidR="00E02329" w:rsidRPr="008C2E5B">
        <w:rPr>
          <w:rFonts w:ascii="Times New Roman" w:eastAsia="Times New Roman" w:hAnsi="Times New Roman" w:cs="Times New Roman"/>
          <w:iCs/>
          <w:sz w:val="28"/>
          <w:szCs w:val="28"/>
        </w:rPr>
        <w:t>(ст. 136 ТК РФ);</w:t>
      </w:r>
    </w:p>
    <w:p w:rsidR="00E02329" w:rsidRPr="008C2E5B" w:rsidRDefault="00E02329" w:rsidP="003A7F52">
      <w:pPr>
        <w:tabs>
          <w:tab w:val="num" w:pos="786"/>
        </w:tabs>
        <w:spacing w:after="0" w:line="240" w:lineRule="auto"/>
        <w:ind w:left="786"/>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 xml:space="preserve">привлечение к сверхурочным работам (ст. 99 ТК РФ);      </w:t>
      </w:r>
    </w:p>
    <w:p w:rsidR="00E02329" w:rsidRPr="008C2E5B" w:rsidRDefault="00E02329" w:rsidP="003A7F52">
      <w:pPr>
        <w:tabs>
          <w:tab w:val="num" w:pos="786"/>
        </w:tabs>
        <w:spacing w:after="0" w:line="240" w:lineRule="auto"/>
        <w:ind w:left="786"/>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привлечение к работе в выходные и нерабочие праздничные дни (ст. 113 ТК РФ);</w:t>
      </w:r>
    </w:p>
    <w:p w:rsidR="00E02329" w:rsidRPr="008C2E5B" w:rsidRDefault="00E02329" w:rsidP="003A7F52">
      <w:pPr>
        <w:tabs>
          <w:tab w:val="num" w:pos="786"/>
        </w:tabs>
        <w:spacing w:after="0" w:line="240" w:lineRule="auto"/>
        <w:ind w:left="786"/>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 xml:space="preserve">установление очередности предоставления отпусков </w:t>
      </w:r>
      <w:r w:rsidRPr="008C2E5B">
        <w:rPr>
          <w:rFonts w:ascii="Times New Roman" w:eastAsia="Times New Roman" w:hAnsi="Times New Roman" w:cs="Times New Roman"/>
          <w:iCs/>
          <w:sz w:val="28"/>
          <w:szCs w:val="28"/>
        </w:rPr>
        <w:t>(ст. 123 ТК РФ);</w:t>
      </w:r>
    </w:p>
    <w:p w:rsidR="00E02329" w:rsidRPr="008C2E5B" w:rsidRDefault="00033508" w:rsidP="00033508">
      <w:pPr>
        <w:tabs>
          <w:tab w:val="num" w:pos="786"/>
        </w:tabs>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iCs/>
          <w:sz w:val="28"/>
          <w:szCs w:val="28"/>
        </w:rPr>
        <w:tab/>
      </w:r>
      <w:r w:rsidR="00E02329" w:rsidRPr="008C2E5B">
        <w:rPr>
          <w:rFonts w:ascii="Times New Roman" w:eastAsia="Times New Roman" w:hAnsi="Times New Roman" w:cs="Times New Roman"/>
          <w:iCs/>
          <w:sz w:val="28"/>
          <w:szCs w:val="28"/>
        </w:rPr>
        <w:t xml:space="preserve">принятие решений о режиме работы в период отмены образовательного и воспитательного процесса по санитарно-эпидемиологическим, климатическим и другим основаниям </w:t>
      </w:r>
      <w:r w:rsidR="00E02329" w:rsidRPr="008C2E5B">
        <w:rPr>
          <w:rFonts w:ascii="Times New Roman" w:eastAsia="Times New Roman" w:hAnsi="Times New Roman" w:cs="Times New Roman"/>
          <w:sz w:val="28"/>
          <w:szCs w:val="28"/>
        </w:rPr>
        <w:t>(</w:t>
      </w:r>
      <w:r w:rsidR="00E02329" w:rsidRPr="008C2E5B">
        <w:rPr>
          <w:rFonts w:ascii="Times New Roman" w:eastAsia="Times New Roman" w:hAnsi="Times New Roman" w:cs="Times New Roman"/>
          <w:iCs/>
          <w:sz w:val="28"/>
          <w:szCs w:val="28"/>
        </w:rPr>
        <w:t>ст. 100 ТК РФ);</w:t>
      </w:r>
    </w:p>
    <w:p w:rsidR="00E02329" w:rsidRPr="008C2E5B" w:rsidRDefault="00E02329" w:rsidP="003A7F52">
      <w:pPr>
        <w:tabs>
          <w:tab w:val="num" w:pos="786"/>
        </w:tabs>
        <w:spacing w:after="0" w:line="240" w:lineRule="auto"/>
        <w:ind w:left="786"/>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 xml:space="preserve">утверждение формы расчетного листка </w:t>
      </w:r>
      <w:r w:rsidRPr="008C2E5B">
        <w:rPr>
          <w:rFonts w:ascii="Times New Roman" w:eastAsia="Times New Roman" w:hAnsi="Times New Roman" w:cs="Times New Roman"/>
          <w:iCs/>
          <w:sz w:val="28"/>
          <w:szCs w:val="28"/>
        </w:rPr>
        <w:t>(ст. 136 ТК РФ);</w:t>
      </w:r>
    </w:p>
    <w:p w:rsidR="00E02329" w:rsidRPr="008C2E5B" w:rsidRDefault="00033508" w:rsidP="00033508">
      <w:pPr>
        <w:tabs>
          <w:tab w:val="num" w:pos="786"/>
        </w:tabs>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ab/>
      </w:r>
      <w:r w:rsidR="00E02329" w:rsidRPr="008C2E5B">
        <w:rPr>
          <w:rFonts w:ascii="Times New Roman" w:eastAsia="Times New Roman" w:hAnsi="Times New Roman" w:cs="Times New Roman"/>
          <w:sz w:val="28"/>
          <w:szCs w:val="28"/>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00E02329" w:rsidRPr="008C2E5B">
        <w:rPr>
          <w:rFonts w:ascii="Times New Roman" w:eastAsia="Times New Roman" w:hAnsi="Times New Roman" w:cs="Times New Roman"/>
          <w:iCs/>
          <w:sz w:val="28"/>
          <w:szCs w:val="28"/>
        </w:rPr>
        <w:t>(ст. 196 ТК РФ);</w:t>
      </w:r>
    </w:p>
    <w:p w:rsidR="00E02329" w:rsidRPr="008C2E5B" w:rsidRDefault="00033508" w:rsidP="00033508">
      <w:pPr>
        <w:tabs>
          <w:tab w:val="num" w:pos="786"/>
        </w:tabs>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ab/>
      </w:r>
      <w:r w:rsidR="00E02329" w:rsidRPr="008C2E5B">
        <w:rPr>
          <w:rFonts w:ascii="Times New Roman" w:eastAsia="Times New Roman" w:hAnsi="Times New Roman" w:cs="Times New Roman"/>
          <w:sz w:val="28"/>
          <w:szCs w:val="28"/>
        </w:rPr>
        <w:t>определение сроков проведения специальной оценки условий труда (</w:t>
      </w:r>
      <w:r w:rsidR="00E02329" w:rsidRPr="008C2E5B">
        <w:rPr>
          <w:rFonts w:ascii="Times New Roman" w:eastAsia="Times New Roman" w:hAnsi="Times New Roman" w:cs="Times New Roman"/>
          <w:iCs/>
          <w:sz w:val="28"/>
          <w:szCs w:val="28"/>
        </w:rPr>
        <w:t>ст. 22 ТК РФ)</w:t>
      </w:r>
      <w:r w:rsidR="00E02329" w:rsidRPr="008C2E5B">
        <w:rPr>
          <w:rFonts w:ascii="Times New Roman" w:eastAsia="Times New Roman" w:hAnsi="Times New Roman" w:cs="Times New Roman"/>
          <w:sz w:val="28"/>
          <w:szCs w:val="28"/>
        </w:rPr>
        <w:t>;</w:t>
      </w:r>
    </w:p>
    <w:p w:rsidR="00E02329" w:rsidRPr="008C2E5B" w:rsidRDefault="00033508" w:rsidP="00033508">
      <w:pPr>
        <w:tabs>
          <w:tab w:val="num" w:pos="786"/>
        </w:tabs>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ab/>
      </w:r>
      <w:r w:rsidR="00E02329" w:rsidRPr="008C2E5B">
        <w:rPr>
          <w:rFonts w:ascii="Times New Roman" w:eastAsia="Times New Roman" w:hAnsi="Times New Roman" w:cs="Times New Roman"/>
          <w:sz w:val="28"/>
          <w:szCs w:val="28"/>
        </w:rPr>
        <w:t>формирование аттестационной комиссии в образовательном учреждении (</w:t>
      </w:r>
      <w:r w:rsidR="00E02329" w:rsidRPr="008C2E5B">
        <w:rPr>
          <w:rFonts w:ascii="Times New Roman" w:eastAsia="Times New Roman" w:hAnsi="Times New Roman" w:cs="Times New Roman"/>
          <w:iCs/>
          <w:sz w:val="28"/>
          <w:szCs w:val="28"/>
        </w:rPr>
        <w:t>ст. 82 ТК РФ)</w:t>
      </w:r>
      <w:r w:rsidR="00E02329" w:rsidRPr="008C2E5B">
        <w:rPr>
          <w:rFonts w:ascii="Times New Roman" w:eastAsia="Times New Roman" w:hAnsi="Times New Roman" w:cs="Times New Roman"/>
          <w:sz w:val="28"/>
          <w:szCs w:val="28"/>
        </w:rPr>
        <w:t>;</w:t>
      </w:r>
    </w:p>
    <w:p w:rsidR="00E02329" w:rsidRPr="008C2E5B" w:rsidRDefault="00033508" w:rsidP="00033508">
      <w:pPr>
        <w:tabs>
          <w:tab w:val="num" w:pos="786"/>
        </w:tabs>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ab/>
      </w:r>
      <w:r w:rsidR="00E02329" w:rsidRPr="008C2E5B">
        <w:rPr>
          <w:rFonts w:ascii="Times New Roman" w:eastAsia="Times New Roman" w:hAnsi="Times New Roman" w:cs="Times New Roman"/>
          <w:sz w:val="28"/>
          <w:szCs w:val="28"/>
        </w:rPr>
        <w:t>формирование комиссии по урегулированию споров между участниками образовательных отношений;</w:t>
      </w:r>
    </w:p>
    <w:p w:rsidR="00E02329" w:rsidRPr="008C2E5B" w:rsidRDefault="00033508" w:rsidP="00033508">
      <w:pPr>
        <w:tabs>
          <w:tab w:val="num" w:pos="786"/>
        </w:tabs>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ab/>
      </w:r>
      <w:r w:rsidR="00E02329" w:rsidRPr="008C2E5B">
        <w:rPr>
          <w:rFonts w:ascii="Times New Roman" w:eastAsia="Times New Roman" w:hAnsi="Times New Roman" w:cs="Times New Roman"/>
          <w:sz w:val="28"/>
          <w:szCs w:val="28"/>
        </w:rPr>
        <w:t>принятие локальных нормативных актов учреждения, закрепляющих нормы профессиональной этики педагогических работников;</w:t>
      </w:r>
    </w:p>
    <w:p w:rsidR="00E02329" w:rsidRPr="008C2E5B" w:rsidRDefault="00E02329" w:rsidP="003A7F52">
      <w:pPr>
        <w:spacing w:after="0" w:line="240" w:lineRule="auto"/>
        <w:ind w:left="786"/>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изменение условий труда (</w:t>
      </w:r>
      <w:r w:rsidRPr="008C2E5B">
        <w:rPr>
          <w:rFonts w:ascii="Times New Roman" w:eastAsia="Times New Roman" w:hAnsi="Times New Roman" w:cs="Times New Roman"/>
          <w:iCs/>
          <w:sz w:val="28"/>
          <w:szCs w:val="28"/>
        </w:rPr>
        <w:t>ст. 74 ТК РФ)</w:t>
      </w:r>
      <w:r w:rsidRPr="008C2E5B">
        <w:rPr>
          <w:rFonts w:ascii="Times New Roman" w:eastAsia="Times New Roman" w:hAnsi="Times New Roman" w:cs="Times New Roman"/>
          <w:sz w:val="28"/>
          <w:szCs w:val="28"/>
        </w:rPr>
        <w:t xml:space="preserve">. </w:t>
      </w:r>
    </w:p>
    <w:p w:rsidR="00931EA2" w:rsidRDefault="00931EA2" w:rsidP="003A7F52">
      <w:pPr>
        <w:spacing w:after="0" w:line="240" w:lineRule="auto"/>
        <w:ind w:firstLine="654"/>
        <w:jc w:val="both"/>
        <w:rPr>
          <w:rFonts w:ascii="Times New Roman" w:eastAsia="Times New Roman" w:hAnsi="Times New Roman" w:cs="Times New Roman"/>
          <w:sz w:val="28"/>
          <w:szCs w:val="28"/>
        </w:rPr>
      </w:pPr>
    </w:p>
    <w:p w:rsidR="00931EA2" w:rsidRPr="008C2E5B" w:rsidRDefault="0084282A" w:rsidP="00931EA2">
      <w:pPr>
        <w:spacing w:after="0" w:line="240" w:lineRule="auto"/>
        <w:ind w:firstLine="654"/>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2.5.</w:t>
      </w:r>
      <w:r w:rsidR="00E02329" w:rsidRPr="008C2E5B">
        <w:rPr>
          <w:rFonts w:ascii="Times New Roman" w:eastAsia="Times New Roman" w:hAnsi="Times New Roman" w:cs="Times New Roman"/>
          <w:b/>
          <w:sz w:val="28"/>
          <w:szCs w:val="28"/>
        </w:rPr>
        <w:t>С учетом мотивированного мнения профкома</w:t>
      </w:r>
      <w:r w:rsidR="00E02329" w:rsidRPr="008C2E5B">
        <w:rPr>
          <w:rFonts w:ascii="Times New Roman" w:eastAsia="Times New Roman" w:hAnsi="Times New Roman" w:cs="Times New Roman"/>
          <w:sz w:val="28"/>
          <w:szCs w:val="28"/>
        </w:rPr>
        <w:t xml:space="preserve"> </w:t>
      </w:r>
      <w:r w:rsidR="00E02329" w:rsidRPr="008C2E5B">
        <w:rPr>
          <w:rFonts w:ascii="Times New Roman" w:eastAsia="Times New Roman" w:hAnsi="Times New Roman" w:cs="Times New Roman"/>
          <w:b/>
          <w:sz w:val="28"/>
          <w:szCs w:val="28"/>
        </w:rPr>
        <w:t>производится</w:t>
      </w:r>
      <w:r w:rsidR="003A7F52" w:rsidRPr="008C2E5B">
        <w:rPr>
          <w:rFonts w:ascii="Times New Roman" w:eastAsia="Times New Roman" w:hAnsi="Times New Roman" w:cs="Times New Roman"/>
          <w:sz w:val="28"/>
          <w:szCs w:val="28"/>
        </w:rPr>
        <w:t>:</w:t>
      </w:r>
      <w:r w:rsidR="00E02329" w:rsidRPr="008C2E5B">
        <w:rPr>
          <w:rFonts w:ascii="Times New Roman" w:eastAsia="Times New Roman" w:hAnsi="Times New Roman" w:cs="Times New Roman"/>
          <w:sz w:val="28"/>
          <w:szCs w:val="28"/>
        </w:rPr>
        <w:t xml:space="preserve"> </w:t>
      </w:r>
    </w:p>
    <w:p w:rsidR="00E02329" w:rsidRPr="008C2E5B" w:rsidRDefault="003A7F52" w:rsidP="003A7F52">
      <w:pPr>
        <w:spacing w:after="0" w:line="240" w:lineRule="auto"/>
        <w:ind w:firstLine="654"/>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 xml:space="preserve">    расторжение </w:t>
      </w:r>
      <w:r w:rsidR="00E02329" w:rsidRPr="008C2E5B">
        <w:rPr>
          <w:rFonts w:ascii="Times New Roman" w:eastAsia="Times New Roman" w:hAnsi="Times New Roman" w:cs="Times New Roman"/>
          <w:sz w:val="28"/>
          <w:szCs w:val="28"/>
        </w:rPr>
        <w:t>трудового договора с работниками, являющимися членами Профсоюза, по следующим основаниям:</w:t>
      </w:r>
    </w:p>
    <w:p w:rsidR="00E02329" w:rsidRPr="008C2E5B" w:rsidRDefault="003A7F52" w:rsidP="003A7F52">
      <w:pPr>
        <w:spacing w:after="0" w:line="240" w:lineRule="auto"/>
        <w:ind w:firstLine="654"/>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 xml:space="preserve">    </w:t>
      </w:r>
      <w:r w:rsidR="00E02329" w:rsidRPr="008C2E5B">
        <w:rPr>
          <w:rFonts w:ascii="Times New Roman" w:eastAsia="Times New Roman" w:hAnsi="Times New Roman" w:cs="Times New Roman"/>
          <w:sz w:val="28"/>
          <w:szCs w:val="28"/>
        </w:rPr>
        <w:t>сокращение численности или штата работников учреждения (</w:t>
      </w:r>
      <w:r w:rsidR="00E02329" w:rsidRPr="008C2E5B">
        <w:rPr>
          <w:rFonts w:ascii="Times New Roman" w:eastAsia="Times New Roman" w:hAnsi="Times New Roman" w:cs="Times New Roman"/>
          <w:iCs/>
          <w:sz w:val="28"/>
          <w:szCs w:val="28"/>
        </w:rPr>
        <w:t>статьи 81, 82, 373 ТК РФ)</w:t>
      </w:r>
      <w:r w:rsidR="00E02329" w:rsidRPr="008C2E5B">
        <w:rPr>
          <w:rFonts w:ascii="Times New Roman" w:eastAsia="Times New Roman" w:hAnsi="Times New Roman" w:cs="Times New Roman"/>
          <w:sz w:val="28"/>
          <w:szCs w:val="28"/>
        </w:rPr>
        <w:t>;</w:t>
      </w:r>
    </w:p>
    <w:p w:rsidR="00E02329" w:rsidRPr="008C2E5B" w:rsidRDefault="003A7F52" w:rsidP="003A7F52">
      <w:pPr>
        <w:spacing w:after="0" w:line="240" w:lineRule="auto"/>
        <w:ind w:firstLine="654"/>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lastRenderedPageBreak/>
        <w:t xml:space="preserve">    </w:t>
      </w:r>
      <w:r w:rsidR="00E02329" w:rsidRPr="008C2E5B">
        <w:rPr>
          <w:rFonts w:ascii="Times New Roman" w:eastAsia="Times New Roman" w:hAnsi="Times New Roman" w:cs="Times New Roman"/>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00E02329" w:rsidRPr="008C2E5B">
        <w:rPr>
          <w:rFonts w:ascii="Times New Roman" w:eastAsia="Times New Roman" w:hAnsi="Times New Roman" w:cs="Times New Roman"/>
          <w:iCs/>
          <w:sz w:val="28"/>
          <w:szCs w:val="28"/>
        </w:rPr>
        <w:t>статьи 81, 82, 373 ТК РФ)</w:t>
      </w:r>
      <w:r w:rsidR="00E02329" w:rsidRPr="008C2E5B">
        <w:rPr>
          <w:rFonts w:ascii="Times New Roman" w:eastAsia="Times New Roman" w:hAnsi="Times New Roman" w:cs="Times New Roman"/>
          <w:sz w:val="28"/>
          <w:szCs w:val="28"/>
        </w:rPr>
        <w:t>;</w:t>
      </w:r>
    </w:p>
    <w:p w:rsidR="00E02329" w:rsidRPr="008C2E5B" w:rsidRDefault="00E02329" w:rsidP="003A7F52">
      <w:pPr>
        <w:autoSpaceDE w:val="0"/>
        <w:autoSpaceDN w:val="0"/>
        <w:adjustRightInd w:val="0"/>
        <w:spacing w:after="0" w:line="240" w:lineRule="auto"/>
        <w:ind w:firstLine="654"/>
        <w:jc w:val="both"/>
        <w:rPr>
          <w:rFonts w:ascii="Times New Roman" w:eastAsia="Times New Roman" w:hAnsi="Times New Roman" w:cs="Times New Roman"/>
          <w:iCs/>
          <w:sz w:val="28"/>
          <w:szCs w:val="28"/>
          <w:highlight w:val="yellow"/>
        </w:rPr>
      </w:pPr>
      <w:r w:rsidRPr="008C2E5B">
        <w:rPr>
          <w:rFonts w:ascii="Times New Roman" w:eastAsia="Times New Roman" w:hAnsi="Times New Roman" w:cs="Times New Roman"/>
          <w:sz w:val="28"/>
          <w:szCs w:val="28"/>
        </w:rPr>
        <w:t>неоднократное неисполнение работником без уважительных причин трудовых обязанностей, если он имеет дисциплинарное взыскание (</w:t>
      </w:r>
      <w:r w:rsidRPr="008C2E5B">
        <w:rPr>
          <w:rFonts w:ascii="Times New Roman" w:eastAsia="Times New Roman" w:hAnsi="Times New Roman" w:cs="Times New Roman"/>
          <w:iCs/>
          <w:sz w:val="28"/>
          <w:szCs w:val="28"/>
        </w:rPr>
        <w:t>статьи 81, 82, 373 ТК РФ)</w:t>
      </w:r>
      <w:r w:rsidRPr="008C2E5B">
        <w:rPr>
          <w:rFonts w:ascii="Times New Roman" w:eastAsia="Times New Roman" w:hAnsi="Times New Roman" w:cs="Times New Roman"/>
          <w:sz w:val="28"/>
          <w:szCs w:val="28"/>
        </w:rPr>
        <w:t>;</w:t>
      </w:r>
    </w:p>
    <w:p w:rsidR="00E02329" w:rsidRPr="008C2E5B" w:rsidRDefault="00E02329" w:rsidP="003A7F52">
      <w:pPr>
        <w:autoSpaceDE w:val="0"/>
        <w:autoSpaceDN w:val="0"/>
        <w:adjustRightInd w:val="0"/>
        <w:spacing w:after="0" w:line="240" w:lineRule="auto"/>
        <w:ind w:firstLine="654"/>
        <w:jc w:val="both"/>
        <w:rPr>
          <w:rFonts w:ascii="Times New Roman" w:eastAsia="Times New Roman" w:hAnsi="Times New Roman" w:cs="Times New Roman"/>
          <w:iCs/>
          <w:sz w:val="28"/>
          <w:szCs w:val="28"/>
        </w:rPr>
      </w:pPr>
      <w:r w:rsidRPr="008C2E5B">
        <w:rPr>
          <w:rFonts w:ascii="Times New Roman" w:eastAsia="Times New Roman" w:hAnsi="Times New Roman" w:cs="Times New Roman"/>
          <w:iCs/>
          <w:sz w:val="28"/>
          <w:szCs w:val="28"/>
        </w:rPr>
        <w:t xml:space="preserve">повторное в течение одного года грубое нарушение устава учреждения </w:t>
      </w:r>
      <w:r w:rsidRPr="008C2E5B">
        <w:rPr>
          <w:rFonts w:ascii="Times New Roman" w:eastAsia="Times New Roman" w:hAnsi="Times New Roman" w:cs="Times New Roman"/>
          <w:sz w:val="28"/>
          <w:szCs w:val="28"/>
        </w:rPr>
        <w:t xml:space="preserve">(п. 1 </w:t>
      </w:r>
      <w:r w:rsidRPr="008C2E5B">
        <w:rPr>
          <w:rFonts w:ascii="Times New Roman" w:eastAsia="Times New Roman" w:hAnsi="Times New Roman" w:cs="Times New Roman"/>
          <w:iCs/>
          <w:sz w:val="28"/>
          <w:szCs w:val="28"/>
        </w:rPr>
        <w:t>ст. 336 ТК РФ</w:t>
      </w:r>
      <w:r w:rsidRPr="008C2E5B">
        <w:rPr>
          <w:rFonts w:ascii="Times New Roman" w:eastAsia="Times New Roman" w:hAnsi="Times New Roman" w:cs="Times New Roman"/>
          <w:sz w:val="28"/>
          <w:szCs w:val="28"/>
        </w:rPr>
        <w:t>)</w:t>
      </w:r>
      <w:r w:rsidRPr="008C2E5B">
        <w:rPr>
          <w:rFonts w:ascii="Times New Roman" w:eastAsia="Times New Roman" w:hAnsi="Times New Roman" w:cs="Times New Roman"/>
          <w:iCs/>
          <w:sz w:val="28"/>
          <w:szCs w:val="28"/>
        </w:rPr>
        <w:t>;</w:t>
      </w:r>
    </w:p>
    <w:p w:rsidR="00E02329" w:rsidRPr="008C2E5B" w:rsidRDefault="00E02329" w:rsidP="003A7F52">
      <w:pPr>
        <w:autoSpaceDE w:val="0"/>
        <w:autoSpaceDN w:val="0"/>
        <w:adjustRightInd w:val="0"/>
        <w:spacing w:after="0" w:line="240" w:lineRule="auto"/>
        <w:ind w:firstLine="654"/>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(п. 8 ч. 1 </w:t>
      </w:r>
      <w:r w:rsidRPr="008C2E5B">
        <w:rPr>
          <w:rFonts w:ascii="Times New Roman" w:eastAsia="Times New Roman" w:hAnsi="Times New Roman" w:cs="Times New Roman"/>
          <w:iCs/>
          <w:sz w:val="28"/>
          <w:szCs w:val="28"/>
        </w:rPr>
        <w:t>статьи 81 ТК РФ)</w:t>
      </w:r>
      <w:r w:rsidRPr="008C2E5B">
        <w:rPr>
          <w:rFonts w:ascii="Times New Roman" w:eastAsia="Times New Roman" w:hAnsi="Times New Roman" w:cs="Times New Roman"/>
          <w:sz w:val="28"/>
          <w:szCs w:val="28"/>
        </w:rPr>
        <w:t>;</w:t>
      </w:r>
    </w:p>
    <w:p w:rsidR="00E02329" w:rsidRPr="008C2E5B" w:rsidRDefault="00E02329" w:rsidP="003A7F52">
      <w:pPr>
        <w:autoSpaceDE w:val="0"/>
        <w:autoSpaceDN w:val="0"/>
        <w:adjustRightInd w:val="0"/>
        <w:spacing w:after="0" w:line="240" w:lineRule="auto"/>
        <w:ind w:firstLine="654"/>
        <w:jc w:val="both"/>
        <w:rPr>
          <w:rFonts w:ascii="Times New Roman" w:eastAsia="Times New Roman" w:hAnsi="Times New Roman" w:cs="Times New Roman"/>
          <w:iCs/>
          <w:sz w:val="28"/>
          <w:szCs w:val="28"/>
        </w:rPr>
      </w:pPr>
      <w:r w:rsidRPr="008C2E5B">
        <w:rPr>
          <w:rFonts w:ascii="Times New Roman" w:eastAsia="Times New Roman" w:hAnsi="Times New Roman" w:cs="Times New Roman"/>
          <w:sz w:val="28"/>
          <w:szCs w:val="28"/>
        </w:rPr>
        <w:t xml:space="preserve">применение, в том числе однократное, методов воспитания, связанных с физическим и (или) психическим насилием над личностью воспитанника (п. 2 </w:t>
      </w:r>
      <w:r w:rsidRPr="008C2E5B">
        <w:rPr>
          <w:rFonts w:ascii="Times New Roman" w:eastAsia="Times New Roman" w:hAnsi="Times New Roman" w:cs="Times New Roman"/>
          <w:iCs/>
          <w:sz w:val="28"/>
          <w:szCs w:val="28"/>
        </w:rPr>
        <w:t>ст. 336 ТК РФ</w:t>
      </w:r>
      <w:r w:rsidRPr="008C2E5B">
        <w:rPr>
          <w:rFonts w:ascii="Times New Roman" w:eastAsia="Times New Roman" w:hAnsi="Times New Roman" w:cs="Times New Roman"/>
          <w:sz w:val="28"/>
          <w:szCs w:val="28"/>
        </w:rPr>
        <w:t>).</w:t>
      </w:r>
    </w:p>
    <w:p w:rsidR="00931EA2" w:rsidRDefault="00931EA2" w:rsidP="003A7F52">
      <w:pPr>
        <w:spacing w:after="0" w:line="240" w:lineRule="auto"/>
        <w:jc w:val="center"/>
        <w:rPr>
          <w:rFonts w:ascii="Times New Roman" w:eastAsia="Times New Roman" w:hAnsi="Times New Roman" w:cs="Times New Roman"/>
          <w:sz w:val="28"/>
          <w:szCs w:val="28"/>
        </w:rPr>
      </w:pPr>
    </w:p>
    <w:p w:rsidR="00E02329" w:rsidRPr="008C2E5B" w:rsidRDefault="0084282A" w:rsidP="003A7F52">
      <w:pPr>
        <w:spacing w:after="0" w:line="240" w:lineRule="auto"/>
        <w:jc w:val="center"/>
        <w:rPr>
          <w:rFonts w:ascii="Times New Roman" w:eastAsia="Times New Roman" w:hAnsi="Times New Roman" w:cs="Times New Roman"/>
          <w:b/>
          <w:sz w:val="28"/>
          <w:szCs w:val="28"/>
        </w:rPr>
      </w:pPr>
      <w:r w:rsidRPr="008C2E5B">
        <w:rPr>
          <w:rFonts w:ascii="Times New Roman" w:eastAsia="Times New Roman" w:hAnsi="Times New Roman" w:cs="Times New Roman"/>
          <w:sz w:val="28"/>
          <w:szCs w:val="28"/>
        </w:rPr>
        <w:t>2.6.</w:t>
      </w:r>
      <w:r w:rsidR="00E02329" w:rsidRPr="008C2E5B">
        <w:rPr>
          <w:rFonts w:ascii="Times New Roman" w:eastAsia="Times New Roman" w:hAnsi="Times New Roman" w:cs="Times New Roman"/>
          <w:b/>
          <w:sz w:val="28"/>
          <w:szCs w:val="28"/>
        </w:rPr>
        <w:t>По согласованию с профкомом производится:</w:t>
      </w:r>
    </w:p>
    <w:p w:rsidR="00E02329" w:rsidRPr="008C2E5B" w:rsidRDefault="003A7F52" w:rsidP="003A7F52">
      <w:pPr>
        <w:tabs>
          <w:tab w:val="num" w:pos="786"/>
        </w:tabs>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ab/>
      </w:r>
      <w:r w:rsidR="00E02329" w:rsidRPr="008C2E5B">
        <w:rPr>
          <w:rFonts w:ascii="Times New Roman" w:eastAsia="Times New Roman" w:hAnsi="Times New Roman" w:cs="Times New Roman"/>
          <w:sz w:val="28"/>
          <w:szCs w:val="28"/>
        </w:rPr>
        <w:t>установление перечня должностей работников с ненормированным рабочим днем (ст. 101 ТК РФ);</w:t>
      </w:r>
    </w:p>
    <w:p w:rsidR="00E02329" w:rsidRPr="008C2E5B" w:rsidRDefault="003A7F52" w:rsidP="003A7F52">
      <w:pPr>
        <w:tabs>
          <w:tab w:val="num" w:pos="786"/>
        </w:tabs>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ab/>
      </w:r>
      <w:r w:rsidR="00E02329" w:rsidRPr="008C2E5B">
        <w:rPr>
          <w:rFonts w:ascii="Times New Roman" w:eastAsia="Times New Roman" w:hAnsi="Times New Roman" w:cs="Times New Roman"/>
          <w:sz w:val="28"/>
          <w:szCs w:val="28"/>
        </w:rPr>
        <w:t>представление к присвоению почетных званий (ст. 191 ТК РФ);</w:t>
      </w:r>
    </w:p>
    <w:p w:rsidR="00E02329" w:rsidRPr="008C2E5B" w:rsidRDefault="003A7F52" w:rsidP="003A7F52">
      <w:pPr>
        <w:tabs>
          <w:tab w:val="num" w:pos="786"/>
        </w:tabs>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ab/>
      </w:r>
      <w:r w:rsidR="00E02329" w:rsidRPr="008C2E5B">
        <w:rPr>
          <w:rFonts w:ascii="Times New Roman" w:eastAsia="Times New Roman" w:hAnsi="Times New Roman" w:cs="Times New Roman"/>
          <w:sz w:val="28"/>
          <w:szCs w:val="28"/>
        </w:rPr>
        <w:t>представление к награждению отраслевыми наградами и иными наградами (ст. 191 ТК РФ);</w:t>
      </w:r>
    </w:p>
    <w:p w:rsidR="00E02329" w:rsidRPr="008C2E5B" w:rsidRDefault="003A7F52" w:rsidP="003A7F52">
      <w:pPr>
        <w:tabs>
          <w:tab w:val="num" w:pos="786"/>
        </w:tabs>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ab/>
      </w:r>
      <w:r w:rsidR="00E02329" w:rsidRPr="008C2E5B">
        <w:rPr>
          <w:rFonts w:ascii="Times New Roman" w:eastAsia="Times New Roman" w:hAnsi="Times New Roman" w:cs="Times New Roman"/>
          <w:sz w:val="28"/>
          <w:szCs w:val="28"/>
        </w:rPr>
        <w:t xml:space="preserve">установление размеров повышенной заработной платы за вредные и (или) опасные и иные особые условия труда </w:t>
      </w:r>
      <w:r w:rsidR="00E02329" w:rsidRPr="008C2E5B">
        <w:rPr>
          <w:rFonts w:ascii="Times New Roman" w:eastAsia="Times New Roman" w:hAnsi="Times New Roman" w:cs="Times New Roman"/>
          <w:iCs/>
          <w:sz w:val="28"/>
          <w:szCs w:val="28"/>
        </w:rPr>
        <w:t>(</w:t>
      </w:r>
      <w:r w:rsidR="00E02329" w:rsidRPr="008C2E5B">
        <w:rPr>
          <w:rFonts w:ascii="Times New Roman" w:eastAsia="Times New Roman" w:hAnsi="Times New Roman" w:cs="Times New Roman"/>
          <w:sz w:val="28"/>
          <w:szCs w:val="28"/>
        </w:rPr>
        <w:t>ст.</w:t>
      </w:r>
      <w:r w:rsidR="00E02329" w:rsidRPr="008C2E5B">
        <w:rPr>
          <w:rFonts w:ascii="Times New Roman" w:eastAsia="Times New Roman" w:hAnsi="Times New Roman" w:cs="Times New Roman"/>
          <w:iCs/>
          <w:sz w:val="28"/>
          <w:szCs w:val="28"/>
        </w:rPr>
        <w:t xml:space="preserve"> 147 ТК РФ);</w:t>
      </w:r>
    </w:p>
    <w:p w:rsidR="00E02329" w:rsidRPr="008C2E5B" w:rsidRDefault="003A7F52" w:rsidP="003A7F52">
      <w:pPr>
        <w:tabs>
          <w:tab w:val="num" w:pos="786"/>
        </w:tabs>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ab/>
      </w:r>
      <w:r w:rsidR="00E02329" w:rsidRPr="008C2E5B">
        <w:rPr>
          <w:rFonts w:ascii="Times New Roman" w:eastAsia="Times New Roman" w:hAnsi="Times New Roman" w:cs="Times New Roman"/>
          <w:sz w:val="28"/>
          <w:szCs w:val="28"/>
        </w:rPr>
        <w:t xml:space="preserve">установление размеров повышения заработной платы в ночное время </w:t>
      </w:r>
      <w:r w:rsidR="00E02329" w:rsidRPr="008C2E5B">
        <w:rPr>
          <w:rFonts w:ascii="Times New Roman" w:eastAsia="Times New Roman" w:hAnsi="Times New Roman" w:cs="Times New Roman"/>
          <w:iCs/>
          <w:sz w:val="28"/>
          <w:szCs w:val="28"/>
        </w:rPr>
        <w:t>(</w:t>
      </w:r>
      <w:r w:rsidR="00E02329" w:rsidRPr="008C2E5B">
        <w:rPr>
          <w:rFonts w:ascii="Times New Roman" w:eastAsia="Times New Roman" w:hAnsi="Times New Roman" w:cs="Times New Roman"/>
          <w:sz w:val="28"/>
          <w:szCs w:val="28"/>
        </w:rPr>
        <w:t>ст.</w:t>
      </w:r>
      <w:r w:rsidR="00E02329" w:rsidRPr="008C2E5B">
        <w:rPr>
          <w:rFonts w:ascii="Times New Roman" w:eastAsia="Times New Roman" w:hAnsi="Times New Roman" w:cs="Times New Roman"/>
          <w:iCs/>
          <w:sz w:val="28"/>
          <w:szCs w:val="28"/>
        </w:rPr>
        <w:t xml:space="preserve"> 154 ТК РФ);</w:t>
      </w:r>
    </w:p>
    <w:p w:rsidR="00E02329" w:rsidRPr="008C2E5B" w:rsidRDefault="003A7F52" w:rsidP="003A7F52">
      <w:pPr>
        <w:tabs>
          <w:tab w:val="num" w:pos="786"/>
        </w:tabs>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ab/>
      </w:r>
      <w:r w:rsidR="00E02329" w:rsidRPr="008C2E5B">
        <w:rPr>
          <w:rFonts w:ascii="Times New Roman" w:eastAsia="Times New Roman" w:hAnsi="Times New Roman" w:cs="Times New Roman"/>
          <w:sz w:val="28"/>
          <w:szCs w:val="28"/>
        </w:rPr>
        <w:t xml:space="preserve">установление, изменение размеров выплат стимулирующего характера </w:t>
      </w:r>
      <w:r w:rsidR="00E02329" w:rsidRPr="008C2E5B">
        <w:rPr>
          <w:rFonts w:ascii="Times New Roman" w:eastAsia="Times New Roman" w:hAnsi="Times New Roman" w:cs="Times New Roman"/>
          <w:iCs/>
          <w:sz w:val="28"/>
          <w:szCs w:val="28"/>
        </w:rPr>
        <w:t>(</w:t>
      </w:r>
      <w:r w:rsidR="00E02329" w:rsidRPr="008C2E5B">
        <w:rPr>
          <w:rFonts w:ascii="Times New Roman" w:eastAsia="Times New Roman" w:hAnsi="Times New Roman" w:cs="Times New Roman"/>
          <w:sz w:val="28"/>
          <w:szCs w:val="28"/>
        </w:rPr>
        <w:t>статьи 135,</w:t>
      </w:r>
      <w:r w:rsidR="00E02329" w:rsidRPr="008C2E5B">
        <w:rPr>
          <w:rFonts w:ascii="Times New Roman" w:eastAsia="Times New Roman" w:hAnsi="Times New Roman" w:cs="Times New Roman"/>
          <w:iCs/>
          <w:sz w:val="28"/>
          <w:szCs w:val="28"/>
        </w:rPr>
        <w:t xml:space="preserve"> 144 ТК РФ)</w:t>
      </w:r>
      <w:r w:rsidR="00E02329" w:rsidRPr="008C2E5B">
        <w:rPr>
          <w:rFonts w:ascii="Times New Roman" w:eastAsia="Times New Roman" w:hAnsi="Times New Roman" w:cs="Times New Roman"/>
          <w:sz w:val="28"/>
          <w:szCs w:val="28"/>
        </w:rPr>
        <w:t xml:space="preserve">; </w:t>
      </w:r>
    </w:p>
    <w:p w:rsidR="00E02329" w:rsidRPr="008C2E5B" w:rsidRDefault="003A7F52" w:rsidP="003A7F52">
      <w:pPr>
        <w:tabs>
          <w:tab w:val="num" w:pos="786"/>
        </w:tabs>
        <w:spacing w:after="0" w:line="240" w:lineRule="auto"/>
        <w:jc w:val="both"/>
        <w:rPr>
          <w:rFonts w:ascii="Times New Roman" w:eastAsia="Times New Roman" w:hAnsi="Times New Roman" w:cs="Times New Roman"/>
          <w:iCs/>
          <w:sz w:val="28"/>
          <w:szCs w:val="28"/>
        </w:rPr>
      </w:pPr>
      <w:r w:rsidRPr="008C2E5B">
        <w:rPr>
          <w:rFonts w:ascii="Times New Roman" w:eastAsia="Times New Roman" w:hAnsi="Times New Roman" w:cs="Times New Roman"/>
          <w:sz w:val="28"/>
          <w:szCs w:val="28"/>
        </w:rPr>
        <w:tab/>
      </w:r>
      <w:r w:rsidR="00E02329" w:rsidRPr="008C2E5B">
        <w:rPr>
          <w:rFonts w:ascii="Times New Roman" w:eastAsia="Times New Roman" w:hAnsi="Times New Roman" w:cs="Times New Roman"/>
          <w:sz w:val="28"/>
          <w:szCs w:val="28"/>
        </w:rPr>
        <w:t xml:space="preserve">распределение премиальных выплат и использование фонда экономии заработной платы </w:t>
      </w:r>
      <w:r w:rsidR="00E02329" w:rsidRPr="008C2E5B">
        <w:rPr>
          <w:rFonts w:ascii="Times New Roman" w:eastAsia="Times New Roman" w:hAnsi="Times New Roman" w:cs="Times New Roman"/>
          <w:iCs/>
          <w:sz w:val="28"/>
          <w:szCs w:val="28"/>
        </w:rPr>
        <w:t>(</w:t>
      </w:r>
      <w:r w:rsidR="00E02329" w:rsidRPr="008C2E5B">
        <w:rPr>
          <w:rFonts w:ascii="Times New Roman" w:eastAsia="Times New Roman" w:hAnsi="Times New Roman" w:cs="Times New Roman"/>
          <w:sz w:val="28"/>
          <w:szCs w:val="28"/>
        </w:rPr>
        <w:t>статьи 135,</w:t>
      </w:r>
      <w:r w:rsidR="00E02329" w:rsidRPr="008C2E5B">
        <w:rPr>
          <w:rFonts w:ascii="Times New Roman" w:eastAsia="Times New Roman" w:hAnsi="Times New Roman" w:cs="Times New Roman"/>
          <w:iCs/>
          <w:sz w:val="28"/>
          <w:szCs w:val="28"/>
        </w:rPr>
        <w:t xml:space="preserve"> 144 ТК РФ).</w:t>
      </w:r>
    </w:p>
    <w:p w:rsidR="003A7F52" w:rsidRPr="008C2E5B" w:rsidRDefault="003A7F52" w:rsidP="003A7F52">
      <w:pPr>
        <w:tabs>
          <w:tab w:val="num" w:pos="786"/>
        </w:tabs>
        <w:spacing w:after="0" w:line="240" w:lineRule="auto"/>
        <w:jc w:val="both"/>
        <w:rPr>
          <w:rFonts w:ascii="Times New Roman" w:eastAsia="Times New Roman" w:hAnsi="Times New Roman" w:cs="Times New Roman"/>
          <w:sz w:val="28"/>
          <w:szCs w:val="28"/>
        </w:rPr>
      </w:pPr>
    </w:p>
    <w:p w:rsidR="00E02329" w:rsidRPr="008C2E5B" w:rsidRDefault="0084282A" w:rsidP="003A7F52">
      <w:pPr>
        <w:spacing w:after="120" w:line="240" w:lineRule="auto"/>
        <w:jc w:val="center"/>
        <w:rPr>
          <w:rFonts w:ascii="Times New Roman" w:eastAsia="Times New Roman" w:hAnsi="Times New Roman" w:cs="Times New Roman"/>
          <w:b/>
          <w:sz w:val="28"/>
          <w:szCs w:val="28"/>
        </w:rPr>
      </w:pPr>
      <w:r w:rsidRPr="008C2E5B">
        <w:rPr>
          <w:rFonts w:ascii="Times New Roman" w:eastAsia="Times New Roman" w:hAnsi="Times New Roman" w:cs="Times New Roman"/>
          <w:sz w:val="28"/>
          <w:szCs w:val="28"/>
        </w:rPr>
        <w:t>2.7.</w:t>
      </w:r>
      <w:r w:rsidR="00E02329" w:rsidRPr="008C2E5B">
        <w:rPr>
          <w:rFonts w:ascii="Times New Roman" w:eastAsia="Times New Roman" w:hAnsi="Times New Roman" w:cs="Times New Roman"/>
          <w:b/>
          <w:sz w:val="28"/>
          <w:szCs w:val="28"/>
        </w:rPr>
        <w:t>Профком обязуется:</w:t>
      </w:r>
    </w:p>
    <w:p w:rsidR="00E02329" w:rsidRPr="008C2E5B" w:rsidRDefault="0084282A" w:rsidP="0084282A">
      <w:pPr>
        <w:spacing w:after="12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2.7.1.</w:t>
      </w:r>
      <w:r w:rsidR="00E02329" w:rsidRPr="008C2E5B">
        <w:rPr>
          <w:rFonts w:ascii="Times New Roman" w:eastAsia="Times New Roman" w:hAnsi="Times New Roman" w:cs="Times New Roman"/>
          <w:sz w:val="28"/>
          <w:szCs w:val="28"/>
        </w:rPr>
        <w:t xml:space="preserve"> Способствовать реализации настоящего коллективного договора, сохранению социальной стабильности в трудовом коллективе, укреплению трудовой дисциплины, строить свои взаимоотношения с работодателем на принципах социального партнерства.</w:t>
      </w:r>
    </w:p>
    <w:p w:rsidR="0084282A" w:rsidRPr="008C2E5B" w:rsidRDefault="0084282A" w:rsidP="0084282A">
      <w:pPr>
        <w:spacing w:after="120" w:line="240" w:lineRule="auto"/>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2.7.2.</w:t>
      </w:r>
      <w:r w:rsidR="00E02329" w:rsidRPr="008C2E5B">
        <w:rPr>
          <w:rFonts w:ascii="Times New Roman" w:eastAsia="Times New Roman" w:hAnsi="Times New Roman" w:cs="Times New Roman"/>
          <w:sz w:val="28"/>
          <w:szCs w:val="28"/>
        </w:rPr>
        <w:t xml:space="preserve"> Разъяснять работникам по</w:t>
      </w:r>
      <w:r w:rsidRPr="008C2E5B">
        <w:rPr>
          <w:rFonts w:ascii="Times New Roman" w:eastAsia="Times New Roman" w:hAnsi="Times New Roman" w:cs="Times New Roman"/>
          <w:sz w:val="28"/>
          <w:szCs w:val="28"/>
        </w:rPr>
        <w:t>ложения коллективного договора.</w:t>
      </w:r>
    </w:p>
    <w:p w:rsidR="00E02329" w:rsidRPr="008C2E5B" w:rsidRDefault="0084282A" w:rsidP="003A7F52">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2.7.3.</w:t>
      </w:r>
      <w:r w:rsidR="00E02329" w:rsidRPr="008C2E5B">
        <w:rPr>
          <w:rFonts w:ascii="Times New Roman" w:eastAsia="Times New Roman" w:hAnsi="Times New Roman" w:cs="Times New Roman"/>
          <w:sz w:val="28"/>
          <w:szCs w:val="28"/>
        </w:rPr>
        <w:t>Представлять, выражать и защищать социальные, трудовые, профессиональные права и интересы работников – членов Профсоюза учреждения в муниципальных и других органах, в комиссии по трудовым спорам и суде.</w:t>
      </w:r>
    </w:p>
    <w:p w:rsidR="00E02329" w:rsidRPr="008C2E5B" w:rsidRDefault="00E02329" w:rsidP="003A7F52">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 xml:space="preserve"> 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w:t>
      </w:r>
    </w:p>
    <w:p w:rsidR="00E02329" w:rsidRPr="008C2E5B" w:rsidRDefault="0084282A" w:rsidP="003A7F52">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lastRenderedPageBreak/>
        <w:t>2.7.4.</w:t>
      </w:r>
      <w:r w:rsidR="00E02329" w:rsidRPr="008C2E5B">
        <w:rPr>
          <w:rFonts w:ascii="Times New Roman" w:eastAsia="Times New Roman" w:hAnsi="Times New Roman" w:cs="Times New Roman"/>
          <w:sz w:val="28"/>
          <w:szCs w:val="28"/>
        </w:rPr>
        <w:t>Осуществлять контроль за:</w:t>
      </w:r>
    </w:p>
    <w:p w:rsidR="00E02329" w:rsidRPr="008C2E5B" w:rsidRDefault="007A7346" w:rsidP="003A7F52">
      <w:pPr>
        <w:spacing w:after="120" w:line="240" w:lineRule="auto"/>
        <w:ind w:firstLine="283"/>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 xml:space="preserve">         </w:t>
      </w:r>
      <w:r w:rsidR="00E02329" w:rsidRPr="008C2E5B">
        <w:rPr>
          <w:rFonts w:ascii="Times New Roman" w:eastAsia="Times New Roman" w:hAnsi="Times New Roman" w:cs="Times New Roman"/>
          <w:sz w:val="28"/>
          <w:szCs w:val="28"/>
        </w:rPr>
        <w:t>выполнением работодателем норм трудового права, условий коллективного договора;</w:t>
      </w:r>
    </w:p>
    <w:p w:rsidR="00E02329" w:rsidRPr="008C2E5B" w:rsidRDefault="00E02329" w:rsidP="007A7346">
      <w:pPr>
        <w:spacing w:after="120" w:line="240" w:lineRule="auto"/>
        <w:ind w:firstLine="708"/>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охраной труда в образовательном учреждении;</w:t>
      </w:r>
    </w:p>
    <w:p w:rsidR="003A7F52" w:rsidRPr="008C2E5B" w:rsidRDefault="003A7F52" w:rsidP="00E02329">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 xml:space="preserve"> </w:t>
      </w:r>
      <w:r w:rsidRPr="008C2E5B">
        <w:rPr>
          <w:rFonts w:ascii="Times New Roman" w:eastAsia="Times New Roman" w:hAnsi="Times New Roman" w:cs="Times New Roman"/>
          <w:sz w:val="28"/>
          <w:szCs w:val="28"/>
        </w:rPr>
        <w:tab/>
      </w:r>
      <w:r w:rsidR="00E02329" w:rsidRPr="008C2E5B">
        <w:rPr>
          <w:rFonts w:ascii="Times New Roman" w:eastAsia="Times New Roman" w:hAnsi="Times New Roman" w:cs="Times New Roman"/>
          <w:sz w:val="28"/>
          <w:szCs w:val="28"/>
        </w:rPr>
        <w:t>правильностью и своевременностью предоставления работникам отпусков и их оплаты;</w:t>
      </w:r>
    </w:p>
    <w:p w:rsidR="007A7346" w:rsidRPr="008C2E5B" w:rsidRDefault="00E02329" w:rsidP="007A7346">
      <w:pPr>
        <w:spacing w:after="0" w:line="240" w:lineRule="auto"/>
        <w:ind w:firstLine="708"/>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7A7346" w:rsidRPr="008C2E5B" w:rsidRDefault="00E02329" w:rsidP="007A7346">
      <w:pPr>
        <w:spacing w:after="0" w:line="240" w:lineRule="auto"/>
        <w:ind w:firstLine="540"/>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соблюдением порядка аттестации педагогических работников учреждения, проводимой в целях подтверждения соответствия занимаемой должности;</w:t>
      </w:r>
    </w:p>
    <w:p w:rsidR="00E02329" w:rsidRPr="008C2E5B" w:rsidRDefault="00E02329" w:rsidP="007A7346">
      <w:pPr>
        <w:spacing w:after="0" w:line="240" w:lineRule="auto"/>
        <w:ind w:firstLine="540"/>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своевременным назначением и выплатой работникам пособий по обязательному социальному страхованию (совместно с комиссией по социальному страхованию);</w:t>
      </w:r>
    </w:p>
    <w:p w:rsidR="00E02329" w:rsidRPr="008C2E5B" w:rsidRDefault="00E02329" w:rsidP="007A7346">
      <w:pPr>
        <w:spacing w:after="0" w:line="240" w:lineRule="auto"/>
        <w:ind w:firstLine="540"/>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правильностью расходования фонда оплаты труда, в том числе фонда стимулирования, экономии фонда оплаты труда, средств, полученных от приносящей доход деятельности, и др.</w:t>
      </w:r>
    </w:p>
    <w:p w:rsidR="00E02329" w:rsidRPr="008C2E5B" w:rsidRDefault="0084282A" w:rsidP="0084282A">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2.7.5.</w:t>
      </w:r>
      <w:r w:rsidR="00E02329" w:rsidRPr="008C2E5B">
        <w:rPr>
          <w:rFonts w:ascii="Times New Roman" w:eastAsia="Times New Roman" w:hAnsi="Times New Roman" w:cs="Times New Roman"/>
          <w:sz w:val="28"/>
          <w:szCs w:val="28"/>
        </w:rPr>
        <w:t>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профкомом.</w:t>
      </w:r>
    </w:p>
    <w:p w:rsidR="00E02329" w:rsidRPr="008C2E5B" w:rsidRDefault="0084282A" w:rsidP="00E02329">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2.7.6.</w:t>
      </w:r>
      <w:r w:rsidR="00E02329" w:rsidRPr="008C2E5B">
        <w:rPr>
          <w:rFonts w:ascii="Times New Roman" w:eastAsia="Times New Roman" w:hAnsi="Times New Roman" w:cs="Times New Roman"/>
          <w:sz w:val="28"/>
          <w:szCs w:val="28"/>
        </w:rPr>
        <w:t>Принимать участие в аттестации работников учреждения на соответствие занимаемой должности, делегируя представителя в состав аттестационной комиссии учреждения.</w:t>
      </w:r>
    </w:p>
    <w:p w:rsidR="00E02329" w:rsidRPr="008C2E5B" w:rsidRDefault="0084282A" w:rsidP="00E02329">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 xml:space="preserve"> 2.7.7.</w:t>
      </w:r>
      <w:r w:rsidR="00E02329" w:rsidRPr="008C2E5B">
        <w:rPr>
          <w:rFonts w:ascii="Times New Roman" w:eastAsia="Times New Roman" w:hAnsi="Times New Roman" w:cs="Times New Roman"/>
          <w:sz w:val="28"/>
          <w:szCs w:val="28"/>
        </w:rPr>
        <w:t>Осуществлять проверку правильности удержания и перечисления на счет первичной профсоюзной организации членских профсоюзных взносов.</w:t>
      </w:r>
    </w:p>
    <w:p w:rsidR="0084282A" w:rsidRPr="008C2E5B" w:rsidRDefault="0084282A" w:rsidP="00E02329">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2.7.8.</w:t>
      </w:r>
      <w:r w:rsidR="00E02329" w:rsidRPr="008C2E5B">
        <w:rPr>
          <w:rFonts w:ascii="Times New Roman" w:eastAsia="Times New Roman" w:hAnsi="Times New Roman" w:cs="Times New Roman"/>
          <w:sz w:val="28"/>
          <w:szCs w:val="28"/>
        </w:rPr>
        <w:t>Информировать членов Профсоюза о своей работе, о деятельности выборных профсоюзных органов.</w:t>
      </w:r>
    </w:p>
    <w:p w:rsidR="00E02329" w:rsidRPr="008C2E5B" w:rsidRDefault="0084282A" w:rsidP="00E02329">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2.7.9.</w:t>
      </w:r>
      <w:r w:rsidR="00E02329" w:rsidRPr="008C2E5B">
        <w:rPr>
          <w:rFonts w:ascii="Times New Roman" w:eastAsia="Times New Roman" w:hAnsi="Times New Roman" w:cs="Times New Roman"/>
          <w:sz w:val="28"/>
          <w:szCs w:val="28"/>
        </w:rPr>
        <w:t>Организовывать физкультурно-оздоровительные и культурно-массовые мероприятия для членов профсоюза и других работников учреждения.</w:t>
      </w:r>
    </w:p>
    <w:p w:rsidR="0084282A" w:rsidRPr="008C2E5B" w:rsidRDefault="0084282A" w:rsidP="0084282A">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 xml:space="preserve"> 2.7.10.</w:t>
      </w:r>
      <w:r w:rsidR="00E02329" w:rsidRPr="008C2E5B">
        <w:rPr>
          <w:rFonts w:ascii="Times New Roman" w:eastAsia="Times New Roman" w:hAnsi="Times New Roman" w:cs="Times New Roman"/>
          <w:sz w:val="28"/>
          <w:szCs w:val="28"/>
        </w:rPr>
        <w:t>Ходатайствовать о присвоении почетных званий, представлении к наградам работников учреждения – членов Профсоюза.</w:t>
      </w:r>
    </w:p>
    <w:p w:rsidR="00E02329" w:rsidRPr="008C2E5B" w:rsidRDefault="0084282A" w:rsidP="0084282A">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2.7.11.</w:t>
      </w:r>
      <w:r w:rsidR="00E02329" w:rsidRPr="008C2E5B">
        <w:rPr>
          <w:rFonts w:ascii="Times New Roman" w:eastAsia="Times New Roman" w:hAnsi="Times New Roman" w:cs="Times New Roman"/>
          <w:sz w:val="28"/>
          <w:szCs w:val="28"/>
        </w:rPr>
        <w:t>Выступать инициатором начала переговоров по заключению коллективного договора на новый срок за три месяца до окончания срока его действия.</w:t>
      </w:r>
    </w:p>
    <w:p w:rsidR="00E02329" w:rsidRPr="008C2E5B" w:rsidRDefault="0084282A" w:rsidP="007A7346">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2.7.12.</w:t>
      </w:r>
      <w:r w:rsidR="00E02329" w:rsidRPr="008C2E5B">
        <w:rPr>
          <w:rFonts w:ascii="Times New Roman" w:eastAsia="Times New Roman" w:hAnsi="Times New Roman" w:cs="Times New Roman"/>
          <w:sz w:val="28"/>
          <w:szCs w:val="28"/>
        </w:rPr>
        <w:t xml:space="preserve"> Оказывать членам Профсоюза помощь в вопросах применения трудового  законодательства, разрешения индивидуальных и коллективных трудовых споров.</w:t>
      </w:r>
    </w:p>
    <w:p w:rsidR="00E02329" w:rsidRPr="008C2E5B" w:rsidRDefault="0084282A" w:rsidP="007A7346">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2.7.13.</w:t>
      </w:r>
      <w:r w:rsidR="00E02329" w:rsidRPr="008C2E5B">
        <w:rPr>
          <w:rFonts w:ascii="Times New Roman" w:eastAsia="Times New Roman" w:hAnsi="Times New Roman" w:cs="Times New Roman"/>
          <w:sz w:val="28"/>
          <w:szCs w:val="28"/>
        </w:rPr>
        <w:t xml:space="preserve"> Содействовать предотвращению в учреждении коллективных трудовых споров при выполнении обязательств, включенных в настоящий коллективный договор.</w:t>
      </w:r>
    </w:p>
    <w:p w:rsidR="00E02329" w:rsidRPr="008C2E5B" w:rsidRDefault="00E02329" w:rsidP="007A7346">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 xml:space="preserve">2.7.14. Организовывать правовой всеобуч для работников учреждения. </w:t>
      </w:r>
    </w:p>
    <w:p w:rsidR="00E02329" w:rsidRPr="005D3483" w:rsidRDefault="0084282A" w:rsidP="007A7346">
      <w:pPr>
        <w:spacing w:after="0" w:line="240" w:lineRule="auto"/>
        <w:jc w:val="both"/>
        <w:rPr>
          <w:rFonts w:ascii="Times New Roman" w:eastAsia="Times New Roman" w:hAnsi="Times New Roman" w:cs="Times New Roman"/>
          <w:sz w:val="28"/>
          <w:szCs w:val="28"/>
        </w:rPr>
      </w:pPr>
      <w:r w:rsidRPr="005D3483">
        <w:rPr>
          <w:rFonts w:ascii="Times New Roman" w:eastAsia="Times New Roman" w:hAnsi="Times New Roman" w:cs="Times New Roman"/>
          <w:sz w:val="28"/>
          <w:szCs w:val="28"/>
        </w:rPr>
        <w:lastRenderedPageBreak/>
        <w:t>2.8.</w:t>
      </w:r>
      <w:r w:rsidR="00E02329" w:rsidRPr="005D3483">
        <w:rPr>
          <w:rFonts w:ascii="Times New Roman" w:eastAsia="Times New Roman" w:hAnsi="Times New Roman" w:cs="Times New Roman"/>
          <w:sz w:val="28"/>
          <w:szCs w:val="28"/>
        </w:rPr>
        <w:t xml:space="preserve">Стороны договорились, что решения по вопросам условий и оплаты труда, изменения их порядка и условий, установления компенсационных, стимулирующих и иных стимулирующих выплат работникам, объема педагогической нагрузки, тарификации принимаются с учетом мнения  профкома. </w:t>
      </w:r>
    </w:p>
    <w:p w:rsidR="00E02329" w:rsidRPr="005D3483" w:rsidRDefault="0084282A" w:rsidP="007A7346">
      <w:pPr>
        <w:spacing w:after="0" w:line="240" w:lineRule="auto"/>
        <w:jc w:val="both"/>
        <w:rPr>
          <w:rFonts w:ascii="Times New Roman" w:eastAsia="Times New Roman" w:hAnsi="Times New Roman" w:cs="Times New Roman"/>
          <w:sz w:val="28"/>
          <w:szCs w:val="28"/>
        </w:rPr>
      </w:pPr>
      <w:r w:rsidRPr="005D3483">
        <w:rPr>
          <w:rFonts w:ascii="Times New Roman" w:eastAsia="Times New Roman" w:hAnsi="Times New Roman" w:cs="Times New Roman"/>
          <w:sz w:val="28"/>
          <w:szCs w:val="28"/>
        </w:rPr>
        <w:t>2.9.</w:t>
      </w:r>
      <w:r w:rsidR="00E02329" w:rsidRPr="005D3483">
        <w:rPr>
          <w:rFonts w:ascii="Times New Roman" w:eastAsia="Times New Roman" w:hAnsi="Times New Roman" w:cs="Times New Roman"/>
          <w:sz w:val="28"/>
          <w:szCs w:val="28"/>
        </w:rPr>
        <w:t xml:space="preserve">Стороны согласились с тем, что работодатель заключает коллективный договор с выборным профсоюзным органом как представителем работников, обеспечивает его исполнение и не реже одного (двух) раз в год отчитывается перед работниками о его выполнении.  </w:t>
      </w:r>
    </w:p>
    <w:p w:rsidR="00E02329" w:rsidRPr="008C2E5B" w:rsidRDefault="00E02329" w:rsidP="00E0232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02329" w:rsidRPr="008C2E5B" w:rsidRDefault="00E02329" w:rsidP="007A7346">
      <w:pPr>
        <w:spacing w:after="0" w:line="240" w:lineRule="auto"/>
        <w:jc w:val="center"/>
        <w:rPr>
          <w:rFonts w:ascii="Times New Roman" w:eastAsia="Times New Roman" w:hAnsi="Times New Roman" w:cs="Times New Roman"/>
          <w:b/>
          <w:sz w:val="28"/>
          <w:szCs w:val="28"/>
        </w:rPr>
      </w:pPr>
      <w:r w:rsidRPr="008C2E5B">
        <w:rPr>
          <w:rFonts w:ascii="Times New Roman" w:eastAsia="Times New Roman" w:hAnsi="Times New Roman" w:cs="Times New Roman"/>
          <w:b/>
          <w:sz w:val="28"/>
          <w:szCs w:val="28"/>
          <w:lang w:val="en-US"/>
        </w:rPr>
        <w:t>III</w:t>
      </w:r>
      <w:r w:rsidRPr="008C2E5B">
        <w:rPr>
          <w:rFonts w:ascii="Times New Roman" w:eastAsia="Times New Roman" w:hAnsi="Times New Roman" w:cs="Times New Roman"/>
          <w:b/>
          <w:sz w:val="28"/>
          <w:szCs w:val="28"/>
        </w:rPr>
        <w:t>. ТРУДОВЫЕ ОТНОШЕНИЯ И ОБЕСПЕЧЕНИЕ ЗАНЯТОСТИ</w:t>
      </w:r>
    </w:p>
    <w:p w:rsidR="007A7346" w:rsidRPr="008C2E5B" w:rsidRDefault="007A7346" w:rsidP="007A7346">
      <w:pPr>
        <w:spacing w:after="0" w:line="240" w:lineRule="auto"/>
        <w:jc w:val="center"/>
        <w:rPr>
          <w:rFonts w:ascii="Times New Roman" w:eastAsia="Times New Roman" w:hAnsi="Times New Roman" w:cs="Times New Roman"/>
          <w:b/>
          <w:sz w:val="28"/>
          <w:szCs w:val="28"/>
        </w:rPr>
      </w:pPr>
    </w:p>
    <w:p w:rsidR="00E02329" w:rsidRPr="008C2E5B" w:rsidRDefault="0084282A" w:rsidP="007A7346">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3.1.Д</w:t>
      </w:r>
      <w:r w:rsidR="00E02329" w:rsidRPr="008C2E5B">
        <w:rPr>
          <w:rFonts w:ascii="Times New Roman" w:eastAsia="Times New Roman" w:hAnsi="Times New Roman" w:cs="Times New Roman"/>
          <w:sz w:val="28"/>
          <w:szCs w:val="28"/>
        </w:rPr>
        <w:t xml:space="preserve">ля работников учреждения работодателем является данное образовательное учреждение. </w:t>
      </w:r>
    </w:p>
    <w:p w:rsidR="00E02329" w:rsidRPr="008C2E5B" w:rsidRDefault="0084282A" w:rsidP="007A7346">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3.2.Т</w:t>
      </w:r>
      <w:r w:rsidR="00E02329" w:rsidRPr="008C2E5B">
        <w:rPr>
          <w:rFonts w:ascii="Times New Roman" w:eastAsia="Times New Roman" w:hAnsi="Times New Roman" w:cs="Times New Roman"/>
          <w:sz w:val="28"/>
          <w:szCs w:val="28"/>
        </w:rPr>
        <w:t>рудовой договор с работником заключается на неопределенный срок в письменной форме.</w:t>
      </w:r>
    </w:p>
    <w:p w:rsidR="00E02329" w:rsidRPr="008C2E5B" w:rsidRDefault="00E02329" w:rsidP="007A7346">
      <w:pPr>
        <w:spacing w:after="0" w:line="240" w:lineRule="auto"/>
        <w:ind w:firstLine="567"/>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 xml:space="preserve">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условий ее выполнения или интересов работника, а также в случаях, предусмотренных законодательством.    </w:t>
      </w:r>
    </w:p>
    <w:p w:rsidR="00E02329" w:rsidRPr="008C2E5B" w:rsidRDefault="00E02329" w:rsidP="007A7346">
      <w:pPr>
        <w:spacing w:after="0" w:line="240" w:lineRule="auto"/>
        <w:ind w:firstLine="567"/>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При заключении срочного трудового договора работодатель обязан указать обстоятельства, послужившие основанием для его заключения.</w:t>
      </w:r>
    </w:p>
    <w:p w:rsidR="00E02329" w:rsidRPr="008C2E5B" w:rsidRDefault="0084282A" w:rsidP="007A7346">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3.3.</w:t>
      </w:r>
      <w:r w:rsidR="00E02329" w:rsidRPr="008C2E5B">
        <w:rPr>
          <w:rFonts w:ascii="Times New Roman" w:eastAsia="Times New Roman" w:hAnsi="Times New Roman" w:cs="Times New Roman"/>
          <w:sz w:val="28"/>
          <w:szCs w:val="28"/>
        </w:rPr>
        <w:t xml:space="preserve">Условия трудового договора, ухудшающие положение работников по сравнению с трудовым законодательством, Отраслевым соглашением между Липецкой областной организацией Профсоюза работников образования и науки РФ и Управлением образования </w:t>
      </w:r>
      <w:r w:rsidR="00261C14" w:rsidRPr="008C2E5B">
        <w:rPr>
          <w:rFonts w:ascii="Times New Roman" w:eastAsia="Times New Roman" w:hAnsi="Times New Roman" w:cs="Times New Roman"/>
          <w:sz w:val="28"/>
          <w:szCs w:val="28"/>
        </w:rPr>
        <w:t>и науки Липецкой области</w:t>
      </w:r>
      <w:r w:rsidR="00E02329" w:rsidRPr="008C2E5B">
        <w:rPr>
          <w:rFonts w:ascii="Times New Roman" w:eastAsia="Times New Roman" w:hAnsi="Times New Roman" w:cs="Times New Roman"/>
          <w:sz w:val="28"/>
          <w:szCs w:val="28"/>
        </w:rPr>
        <w:t xml:space="preserve">, территориальным соглашением, настоящим коллективным договором, являются недействительными и не применяются. </w:t>
      </w:r>
    </w:p>
    <w:p w:rsidR="00E02329" w:rsidRPr="008C2E5B" w:rsidRDefault="0084282A" w:rsidP="008428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3.4.</w:t>
      </w:r>
      <w:r w:rsidR="00E02329" w:rsidRPr="008C2E5B">
        <w:rPr>
          <w:rFonts w:ascii="Times New Roman" w:eastAsia="Times New Roman" w:hAnsi="Times New Roman" w:cs="Times New Roman"/>
          <w:sz w:val="28"/>
          <w:szCs w:val="28"/>
        </w:rPr>
        <w:t>Стороны подтверждают:</w:t>
      </w:r>
    </w:p>
    <w:p w:rsidR="00E02329" w:rsidRPr="008C2E5B" w:rsidRDefault="00E02329" w:rsidP="00E02329">
      <w:pPr>
        <w:tabs>
          <w:tab w:val="left" w:pos="900"/>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 xml:space="preserve">1)Заключение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w:t>
      </w:r>
    </w:p>
    <w:p w:rsidR="00E02329" w:rsidRPr="008C2E5B" w:rsidRDefault="00E02329" w:rsidP="00E0232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 xml:space="preserve">В случае обращения физического лица, работающего в образовательной организации на условиях гражданско-правового договора к руководителю организации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 </w:t>
      </w:r>
    </w:p>
    <w:p w:rsidR="00E02329" w:rsidRPr="008C2E5B" w:rsidRDefault="00E02329" w:rsidP="00E0232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2) Работодатель обязан при приеме на работу, до подписания трудового договора с работником, ознакомить его под роспись с уставом образовательного учреждения, отраслевым территориальным соглашением, настоящим коллективным договором, правилами внутреннего трудового распорядка и иными локальными нормативными актами, связанными с трудовой деятельностью работника.</w:t>
      </w:r>
    </w:p>
    <w:p w:rsidR="00E02329" w:rsidRPr="008C2E5B" w:rsidRDefault="00E02329" w:rsidP="0020203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 xml:space="preserve">3) При приеме на работу, кроме оснований, предусмотренных </w:t>
      </w:r>
      <w:hyperlink r:id="rId8" w:tooltip="&quot;Трудовой кодекс Российской Федерации&quot; от 30.12.2001 N 197-ФЗ (ред. от 28.06.2014){КонсультантПлюс}" w:history="1">
        <w:r w:rsidRPr="008C2E5B">
          <w:rPr>
            <w:rFonts w:ascii="Times New Roman" w:eastAsia="Times New Roman" w:hAnsi="Times New Roman" w:cs="Times New Roman"/>
            <w:sz w:val="28"/>
            <w:szCs w:val="28"/>
          </w:rPr>
          <w:t>ст.70</w:t>
        </w:r>
      </w:hyperlink>
      <w:r w:rsidRPr="008C2E5B">
        <w:rPr>
          <w:rFonts w:ascii="Times New Roman" w:eastAsia="Times New Roman" w:hAnsi="Times New Roman" w:cs="Times New Roman"/>
          <w:sz w:val="28"/>
          <w:szCs w:val="28"/>
        </w:rPr>
        <w:t xml:space="preserve"> ТК </w:t>
      </w:r>
      <w:r w:rsidRPr="008C2E5B">
        <w:rPr>
          <w:rFonts w:ascii="Times New Roman" w:eastAsia="Times New Roman" w:hAnsi="Times New Roman" w:cs="Times New Roman"/>
          <w:sz w:val="28"/>
          <w:szCs w:val="28"/>
        </w:rPr>
        <w:lastRenderedPageBreak/>
        <w:t>РФ, испытание не устанавливается педагогическим работникам</w:t>
      </w:r>
      <w:r w:rsidR="00867F7E" w:rsidRPr="008C2E5B">
        <w:rPr>
          <w:rFonts w:ascii="Times New Roman" w:eastAsia="Times New Roman" w:hAnsi="Times New Roman" w:cs="Times New Roman"/>
          <w:sz w:val="28"/>
          <w:szCs w:val="28"/>
        </w:rPr>
        <w:t>,</w:t>
      </w:r>
      <w:r w:rsidR="007A7346" w:rsidRPr="008C2E5B">
        <w:rPr>
          <w:rFonts w:ascii="Times New Roman" w:eastAsia="Times New Roman" w:hAnsi="Times New Roman" w:cs="Times New Roman"/>
          <w:sz w:val="28"/>
          <w:szCs w:val="28"/>
        </w:rPr>
        <w:t xml:space="preserve"> </w:t>
      </w:r>
      <w:r w:rsidRPr="008C2E5B">
        <w:rPr>
          <w:rFonts w:ascii="Times New Roman" w:eastAsia="Times New Roman" w:hAnsi="Times New Roman" w:cs="Times New Roman"/>
          <w:sz w:val="28"/>
          <w:szCs w:val="28"/>
        </w:rPr>
        <w:t>имеющим квалификационную категорию</w:t>
      </w:r>
      <w:r w:rsidR="0020203B" w:rsidRPr="008C2E5B">
        <w:rPr>
          <w:rFonts w:ascii="Times New Roman" w:eastAsia="Times New Roman" w:hAnsi="Times New Roman" w:cs="Times New Roman"/>
          <w:sz w:val="28"/>
          <w:szCs w:val="28"/>
        </w:rPr>
        <w:t>.</w:t>
      </w:r>
    </w:p>
    <w:p w:rsidR="00E02329" w:rsidRPr="008C2E5B" w:rsidRDefault="008C4264" w:rsidP="00E0232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4</w:t>
      </w:r>
      <w:r w:rsidR="00E02329" w:rsidRPr="008C2E5B">
        <w:rPr>
          <w:rFonts w:ascii="Times New Roman" w:eastAsia="Times New Roman" w:hAnsi="Times New Roman" w:cs="Times New Roman"/>
          <w:sz w:val="28"/>
          <w:szCs w:val="28"/>
        </w:rPr>
        <w:t xml:space="preserve">) Обязательными для включения в трудовой договор педагогических работников наряду с обязательными условиями, содержащимися в </w:t>
      </w:r>
      <w:hyperlink r:id="rId9" w:tooltip="&quot;Трудовой кодекс Российской Федерации&quot; от 30.12.2001 N 197-ФЗ (ред. от 28.06.2014){КонсультантПлюс}" w:history="1">
        <w:r w:rsidR="00E02329" w:rsidRPr="008C2E5B">
          <w:rPr>
            <w:rFonts w:ascii="Times New Roman" w:eastAsia="Times New Roman" w:hAnsi="Times New Roman" w:cs="Times New Roman"/>
            <w:sz w:val="28"/>
            <w:szCs w:val="28"/>
          </w:rPr>
          <w:t>ст.57</w:t>
        </w:r>
      </w:hyperlink>
      <w:r w:rsidR="00E02329" w:rsidRPr="008C2E5B">
        <w:rPr>
          <w:rFonts w:ascii="Times New Roman" w:eastAsia="Times New Roman" w:hAnsi="Times New Roman" w:cs="Times New Roman"/>
          <w:sz w:val="28"/>
          <w:szCs w:val="28"/>
        </w:rPr>
        <w:t xml:space="preserve"> ТК РФ, являются: объем учебной нагрузки, установленный при тарификации, условия оплаты труда, включая размеры ставки заработной платы, окладов (оклада), размеры компенсационных и стимулирующих выплат.</w:t>
      </w:r>
    </w:p>
    <w:p w:rsidR="00E02329" w:rsidRPr="008C2E5B" w:rsidRDefault="008C4264" w:rsidP="00E0232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5</w:t>
      </w:r>
      <w:r w:rsidR="00E02329" w:rsidRPr="008C2E5B">
        <w:rPr>
          <w:rFonts w:ascii="Times New Roman" w:eastAsia="Times New Roman" w:hAnsi="Times New Roman" w:cs="Times New Roman"/>
          <w:sz w:val="28"/>
          <w:szCs w:val="28"/>
        </w:rPr>
        <w:t>)  Работа, не обусловленная трудовым договором и (или) должностными обязанностями работника, может выполняться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w:t>
      </w:r>
    </w:p>
    <w:p w:rsidR="00E02329" w:rsidRPr="008C2E5B" w:rsidRDefault="008C4264" w:rsidP="00E0232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6</w:t>
      </w:r>
      <w:r w:rsidR="00E02329" w:rsidRPr="008C2E5B">
        <w:rPr>
          <w:rFonts w:ascii="Times New Roman" w:eastAsia="Times New Roman" w:hAnsi="Times New Roman" w:cs="Times New Roman"/>
          <w:sz w:val="28"/>
          <w:szCs w:val="28"/>
        </w:rPr>
        <w:t>) Работодатель обязан расторгнуть трудовой договор в срок, указанный в заявлении работника о расторжении трудового договора по собственному желанию  в следующих случаях:</w:t>
      </w:r>
    </w:p>
    <w:p w:rsidR="00E02329" w:rsidRPr="008C2E5B" w:rsidRDefault="00E02329" w:rsidP="00E02329">
      <w:pPr>
        <w:widowControl w:val="0"/>
        <w:numPr>
          <w:ilvl w:val="0"/>
          <w:numId w:val="1"/>
        </w:numPr>
        <w:tabs>
          <w:tab w:val="num" w:pos="851"/>
        </w:tabs>
        <w:autoSpaceDE w:val="0"/>
        <w:autoSpaceDN w:val="0"/>
        <w:adjustRightInd w:val="0"/>
        <w:spacing w:after="0" w:line="240" w:lineRule="auto"/>
        <w:ind w:left="1260" w:hanging="693"/>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переезд работника на новое место жительства;</w:t>
      </w:r>
    </w:p>
    <w:p w:rsidR="00E02329" w:rsidRPr="008C2E5B" w:rsidRDefault="00E02329" w:rsidP="00E02329">
      <w:pPr>
        <w:widowControl w:val="0"/>
        <w:numPr>
          <w:ilvl w:val="0"/>
          <w:numId w:val="1"/>
        </w:numPr>
        <w:tabs>
          <w:tab w:val="num" w:pos="851"/>
        </w:tabs>
        <w:autoSpaceDE w:val="0"/>
        <w:autoSpaceDN w:val="0"/>
        <w:adjustRightInd w:val="0"/>
        <w:spacing w:after="0" w:line="240" w:lineRule="auto"/>
        <w:ind w:left="1260" w:hanging="693"/>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зачисление на учебу в образовательную организацию;</w:t>
      </w:r>
    </w:p>
    <w:p w:rsidR="00E02329" w:rsidRPr="008C2E5B" w:rsidRDefault="00E02329" w:rsidP="00E02329">
      <w:pPr>
        <w:widowControl w:val="0"/>
        <w:numPr>
          <w:ilvl w:val="0"/>
          <w:numId w:val="1"/>
        </w:numPr>
        <w:tabs>
          <w:tab w:val="num" w:pos="851"/>
        </w:tabs>
        <w:autoSpaceDE w:val="0"/>
        <w:autoSpaceDN w:val="0"/>
        <w:adjustRightInd w:val="0"/>
        <w:spacing w:after="0" w:line="240" w:lineRule="auto"/>
        <w:ind w:left="1260" w:hanging="693"/>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выход на пенсию;</w:t>
      </w:r>
    </w:p>
    <w:p w:rsidR="00E02329" w:rsidRPr="008C2E5B" w:rsidRDefault="00E02329" w:rsidP="00E02329">
      <w:pPr>
        <w:widowControl w:val="0"/>
        <w:numPr>
          <w:ilvl w:val="0"/>
          <w:numId w:val="1"/>
        </w:numPr>
        <w:tabs>
          <w:tab w:val="num" w:pos="851"/>
        </w:tabs>
        <w:autoSpaceDE w:val="0"/>
        <w:autoSpaceDN w:val="0"/>
        <w:adjustRightInd w:val="0"/>
        <w:spacing w:after="0" w:line="240" w:lineRule="auto"/>
        <w:ind w:left="851" w:hanging="284"/>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необходимость длительного постоянного ухода за ребенком в возрасте       старше трех лет;</w:t>
      </w:r>
    </w:p>
    <w:p w:rsidR="00E02329" w:rsidRPr="008C2E5B" w:rsidRDefault="00E02329" w:rsidP="00E02329">
      <w:pPr>
        <w:widowControl w:val="0"/>
        <w:numPr>
          <w:ilvl w:val="0"/>
          <w:numId w:val="1"/>
        </w:numPr>
        <w:tabs>
          <w:tab w:val="num" w:pos="851"/>
        </w:tabs>
        <w:autoSpaceDE w:val="0"/>
        <w:autoSpaceDN w:val="0"/>
        <w:adjustRightInd w:val="0"/>
        <w:spacing w:after="0" w:line="240" w:lineRule="auto"/>
        <w:ind w:left="1260" w:hanging="693"/>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необходимость ухода за больным или престарелым членом семьи;</w:t>
      </w:r>
    </w:p>
    <w:p w:rsidR="00E02329" w:rsidRPr="008C2E5B" w:rsidRDefault="00E02329" w:rsidP="00E02329">
      <w:pPr>
        <w:widowControl w:val="0"/>
        <w:numPr>
          <w:ilvl w:val="0"/>
          <w:numId w:val="1"/>
        </w:numPr>
        <w:tabs>
          <w:tab w:val="num" w:pos="851"/>
        </w:tabs>
        <w:autoSpaceDE w:val="0"/>
        <w:autoSpaceDN w:val="0"/>
        <w:adjustRightInd w:val="0"/>
        <w:spacing w:after="0" w:line="240" w:lineRule="auto"/>
        <w:ind w:left="851" w:hanging="284"/>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в других случаях.</w:t>
      </w:r>
    </w:p>
    <w:p w:rsidR="00E02329" w:rsidRPr="008C2E5B" w:rsidRDefault="008C4264" w:rsidP="00E0232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7</w:t>
      </w:r>
      <w:r w:rsidR="00E02329" w:rsidRPr="008C2E5B">
        <w:rPr>
          <w:rFonts w:ascii="Times New Roman" w:eastAsia="Times New Roman" w:hAnsi="Times New Roman" w:cs="Times New Roman"/>
          <w:sz w:val="28"/>
          <w:szCs w:val="28"/>
        </w:rPr>
        <w:t>) Неоднократное «продление» срока трудового договора между работником и работодателем означает признание работодателем этого договора бессрочным.</w:t>
      </w:r>
    </w:p>
    <w:p w:rsidR="00E02329" w:rsidRPr="008C2E5B" w:rsidRDefault="008C4264" w:rsidP="00E0232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8</w:t>
      </w:r>
      <w:r w:rsidR="00E02329" w:rsidRPr="008C2E5B">
        <w:rPr>
          <w:rFonts w:ascii="Times New Roman" w:eastAsia="Times New Roman" w:hAnsi="Times New Roman" w:cs="Times New Roman"/>
          <w:sz w:val="28"/>
          <w:szCs w:val="28"/>
        </w:rPr>
        <w:t xml:space="preserve">) Увольнение работника по основаниям, предусмотренным </w:t>
      </w:r>
      <w:hyperlink r:id="rId10" w:history="1">
        <w:r w:rsidR="00E02329" w:rsidRPr="008C2E5B">
          <w:rPr>
            <w:rFonts w:ascii="Times New Roman" w:eastAsia="Times New Roman" w:hAnsi="Times New Roman" w:cs="Times New Roman"/>
            <w:sz w:val="28"/>
            <w:szCs w:val="28"/>
          </w:rPr>
          <w:t>п.2</w:t>
        </w:r>
      </w:hyperlink>
      <w:r w:rsidR="00E02329" w:rsidRPr="008C2E5B">
        <w:rPr>
          <w:rFonts w:ascii="Times New Roman" w:eastAsia="Times New Roman" w:hAnsi="Times New Roman" w:cs="Times New Roman"/>
          <w:sz w:val="28"/>
          <w:szCs w:val="28"/>
        </w:rPr>
        <w:t xml:space="preserve"> или </w:t>
      </w:r>
      <w:hyperlink r:id="rId11" w:history="1">
        <w:r w:rsidR="00E02329" w:rsidRPr="008C2E5B">
          <w:rPr>
            <w:rFonts w:ascii="Times New Roman" w:eastAsia="Times New Roman" w:hAnsi="Times New Roman" w:cs="Times New Roman"/>
            <w:sz w:val="28"/>
            <w:szCs w:val="28"/>
          </w:rPr>
          <w:t>3</w:t>
        </w:r>
      </w:hyperlink>
      <w:r w:rsidR="00E02329" w:rsidRPr="008C2E5B">
        <w:rPr>
          <w:rFonts w:ascii="Times New Roman" w:eastAsia="Times New Roman" w:hAnsi="Times New Roman" w:cs="Times New Roman"/>
          <w:sz w:val="28"/>
          <w:szCs w:val="28"/>
        </w:rPr>
        <w:t xml:space="preserve"> ч.1 ст.81 ТК РФ, а также прекращение трудового договора с работником по основаниям, предусмотренным </w:t>
      </w:r>
      <w:hyperlink r:id="rId12" w:history="1">
        <w:r w:rsidR="00E02329" w:rsidRPr="008C2E5B">
          <w:rPr>
            <w:rFonts w:ascii="Times New Roman" w:eastAsia="Times New Roman" w:hAnsi="Times New Roman" w:cs="Times New Roman"/>
            <w:sz w:val="28"/>
            <w:szCs w:val="28"/>
          </w:rPr>
          <w:t>п.2,</w:t>
        </w:r>
      </w:hyperlink>
      <w:hyperlink r:id="rId13" w:history="1">
        <w:r w:rsidR="00E02329" w:rsidRPr="008C2E5B">
          <w:rPr>
            <w:rFonts w:ascii="Times New Roman" w:eastAsia="Times New Roman" w:hAnsi="Times New Roman" w:cs="Times New Roman"/>
            <w:sz w:val="28"/>
            <w:szCs w:val="28"/>
          </w:rPr>
          <w:t>8,</w:t>
        </w:r>
      </w:hyperlink>
      <w:hyperlink r:id="rId14" w:history="1">
        <w:r w:rsidR="00E02329" w:rsidRPr="008C2E5B">
          <w:rPr>
            <w:rFonts w:ascii="Times New Roman" w:eastAsia="Times New Roman" w:hAnsi="Times New Roman" w:cs="Times New Roman"/>
            <w:sz w:val="28"/>
            <w:szCs w:val="28"/>
          </w:rPr>
          <w:t>9</w:t>
        </w:r>
      </w:hyperlink>
      <w:r w:rsidR="00E02329" w:rsidRPr="008C2E5B">
        <w:rPr>
          <w:rFonts w:ascii="Times New Roman" w:eastAsia="Times New Roman" w:hAnsi="Times New Roman" w:cs="Times New Roman"/>
          <w:sz w:val="28"/>
          <w:szCs w:val="28"/>
        </w:rPr>
        <w:t xml:space="preserve">, </w:t>
      </w:r>
      <w:hyperlink r:id="rId15" w:history="1">
        <w:r w:rsidR="00E02329" w:rsidRPr="008C2E5B">
          <w:rPr>
            <w:rFonts w:ascii="Times New Roman" w:eastAsia="Times New Roman" w:hAnsi="Times New Roman" w:cs="Times New Roman"/>
            <w:sz w:val="28"/>
            <w:szCs w:val="28"/>
          </w:rPr>
          <w:t>10</w:t>
        </w:r>
      </w:hyperlink>
      <w:r w:rsidR="00E02329" w:rsidRPr="008C2E5B">
        <w:rPr>
          <w:rFonts w:ascii="Times New Roman" w:eastAsia="Times New Roman" w:hAnsi="Times New Roman" w:cs="Times New Roman"/>
          <w:sz w:val="28"/>
          <w:szCs w:val="28"/>
        </w:rPr>
        <w:t xml:space="preserve"> или </w:t>
      </w:r>
      <w:hyperlink r:id="rId16" w:history="1">
        <w:r w:rsidR="00E02329" w:rsidRPr="008C2E5B">
          <w:rPr>
            <w:rFonts w:ascii="Times New Roman" w:eastAsia="Times New Roman" w:hAnsi="Times New Roman" w:cs="Times New Roman"/>
            <w:sz w:val="28"/>
            <w:szCs w:val="28"/>
          </w:rPr>
          <w:t>13</w:t>
        </w:r>
      </w:hyperlink>
      <w:r w:rsidR="00E02329" w:rsidRPr="008C2E5B">
        <w:rPr>
          <w:rFonts w:ascii="Times New Roman" w:eastAsia="Times New Roman" w:hAnsi="Times New Roman" w:cs="Times New Roman"/>
          <w:sz w:val="28"/>
          <w:szCs w:val="28"/>
        </w:rPr>
        <w:t xml:space="preserve"> ч.1 ст.83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обязан предлагать работнику все отвечающие указанным требованиям вакансии, имеющиеся у него как в данной, так и в другой местности (филиалы).</w:t>
      </w:r>
    </w:p>
    <w:p w:rsidR="00E02329" w:rsidRPr="008C2E5B" w:rsidRDefault="008C4264" w:rsidP="00E02329">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8C2E5B">
        <w:rPr>
          <w:rFonts w:ascii="Times New Roman" w:eastAsia="Times New Roman" w:hAnsi="Times New Roman" w:cs="Times New Roman"/>
          <w:sz w:val="28"/>
          <w:szCs w:val="28"/>
        </w:rPr>
        <w:t>9</w:t>
      </w:r>
      <w:r w:rsidR="00E02329" w:rsidRPr="008C2E5B">
        <w:rPr>
          <w:rFonts w:ascii="Times New Roman" w:eastAsia="Times New Roman" w:hAnsi="Times New Roman" w:cs="Times New Roman"/>
          <w:sz w:val="28"/>
          <w:szCs w:val="28"/>
        </w:rPr>
        <w:t xml:space="preserve">) В случае прекращения трудового договора вследствие нарушения установленных Трудовым кодексом РФ или иным федеральным законом правил заключения трудового договора (п.11 ч.1 ст.77 ТК РФ)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w:t>
      </w:r>
      <w:r w:rsidR="00E02329" w:rsidRPr="008C2E5B">
        <w:rPr>
          <w:rFonts w:ascii="Times New Roman" w:eastAsia="Times New Roman" w:hAnsi="Times New Roman" w:cs="Times New Roman"/>
          <w:sz w:val="28"/>
          <w:szCs w:val="28"/>
        </w:rPr>
        <w:lastRenderedPageBreak/>
        <w:t xml:space="preserve">состояния его здоровья. При этом работодатель обязан предлагать работнику все отвечающие указанным требованиям вакансии, имеющиеся у него как в данной, так и в другой местности. </w:t>
      </w:r>
    </w:p>
    <w:p w:rsidR="00E02329" w:rsidRPr="008C2E5B" w:rsidRDefault="003958F3" w:rsidP="003958F3">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3.5.</w:t>
      </w:r>
      <w:r w:rsidR="00E02329" w:rsidRPr="008C2E5B">
        <w:rPr>
          <w:rFonts w:ascii="Times New Roman" w:eastAsia="Times New Roman" w:hAnsi="Times New Roman" w:cs="Times New Roman"/>
          <w:sz w:val="28"/>
          <w:szCs w:val="28"/>
        </w:rPr>
        <w:t>Изменение определенных сторонами условий трудового договора, в том числе перевод на другую работу, производится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E02329" w:rsidRPr="008C2E5B" w:rsidRDefault="00E02329" w:rsidP="00E02329">
      <w:pPr>
        <w:spacing w:after="0" w:line="240" w:lineRule="auto"/>
        <w:ind w:firstLine="567"/>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E02329" w:rsidRPr="008C2E5B" w:rsidRDefault="003958F3" w:rsidP="003958F3">
      <w:pPr>
        <w:spacing w:after="12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3.6.</w:t>
      </w:r>
      <w:r w:rsidR="00E02329" w:rsidRPr="008C2E5B">
        <w:rPr>
          <w:rFonts w:ascii="Times New Roman" w:eastAsia="Times New Roman" w:hAnsi="Times New Roman" w:cs="Times New Roman"/>
          <w:sz w:val="28"/>
          <w:szCs w:val="28"/>
        </w:rPr>
        <w:t>Руководитель учреждения в срок не менее чем за два месяца наряду с работниками ставит в известность  выборный профсоюзный орган об организационных или технологических изменениях условий труда, если они влекут за собой изменение обязательных условий трудовых договоров работников.</w:t>
      </w:r>
    </w:p>
    <w:p w:rsidR="00E02329" w:rsidRPr="008C2E5B" w:rsidRDefault="003958F3" w:rsidP="003958F3">
      <w:pPr>
        <w:spacing w:after="12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3.7.</w:t>
      </w:r>
      <w:r w:rsidR="00E02329" w:rsidRPr="008C2E5B">
        <w:rPr>
          <w:rFonts w:ascii="Times New Roman" w:eastAsia="Times New Roman" w:hAnsi="Times New Roman" w:cs="Times New Roman"/>
          <w:sz w:val="28"/>
          <w:szCs w:val="28"/>
        </w:rPr>
        <w:t>В случае, когда по причинам, связанным с изменением организационных или технологических условий труда (ст.74 ТК РФ) работник не согласен работать в новых условиях, работодатель обязан в письменной форме предложить работнику другую имеющуюся у него работу (вакансии).</w:t>
      </w:r>
    </w:p>
    <w:p w:rsidR="00E02329" w:rsidRPr="008C2E5B" w:rsidRDefault="003958F3" w:rsidP="003958F3">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3.8.</w:t>
      </w:r>
      <w:r w:rsidR="00E02329" w:rsidRPr="008C2E5B">
        <w:rPr>
          <w:rFonts w:ascii="Times New Roman" w:eastAsia="Times New Roman" w:hAnsi="Times New Roman" w:cs="Times New Roman"/>
          <w:sz w:val="28"/>
          <w:szCs w:val="28"/>
        </w:rPr>
        <w:t xml:space="preserve"> Работодатель обязуется:</w:t>
      </w:r>
    </w:p>
    <w:p w:rsidR="00E02329" w:rsidRPr="008C2E5B" w:rsidRDefault="00E02329" w:rsidP="008C4264">
      <w:pPr>
        <w:spacing w:after="0" w:line="240" w:lineRule="auto"/>
        <w:ind w:firstLine="283"/>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3.</w:t>
      </w:r>
      <w:r w:rsidR="00867F7E" w:rsidRPr="008C2E5B">
        <w:rPr>
          <w:rFonts w:ascii="Times New Roman" w:eastAsia="Times New Roman" w:hAnsi="Times New Roman" w:cs="Times New Roman"/>
          <w:sz w:val="28"/>
          <w:szCs w:val="28"/>
        </w:rPr>
        <w:t>8</w:t>
      </w:r>
      <w:r w:rsidRPr="008C2E5B">
        <w:rPr>
          <w:rFonts w:ascii="Times New Roman" w:eastAsia="Times New Roman" w:hAnsi="Times New Roman" w:cs="Times New Roman"/>
          <w:sz w:val="28"/>
          <w:szCs w:val="28"/>
        </w:rPr>
        <w:t>.1.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E02329" w:rsidRPr="008C2E5B" w:rsidRDefault="00E02329" w:rsidP="008C4264">
      <w:pPr>
        <w:spacing w:after="120" w:line="240" w:lineRule="auto"/>
        <w:ind w:firstLine="283"/>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3.</w:t>
      </w:r>
      <w:r w:rsidR="00867F7E" w:rsidRPr="008C2E5B">
        <w:rPr>
          <w:rFonts w:ascii="Times New Roman" w:eastAsia="Times New Roman" w:hAnsi="Times New Roman" w:cs="Times New Roman"/>
          <w:sz w:val="28"/>
          <w:szCs w:val="28"/>
        </w:rPr>
        <w:t>8</w:t>
      </w:r>
      <w:r w:rsidRPr="008C2E5B">
        <w:rPr>
          <w:rFonts w:ascii="Times New Roman" w:eastAsia="Times New Roman" w:hAnsi="Times New Roman" w:cs="Times New Roman"/>
          <w:sz w:val="28"/>
          <w:szCs w:val="28"/>
        </w:rPr>
        <w:t>.</w:t>
      </w:r>
      <w:r w:rsidR="00867F7E" w:rsidRPr="008C2E5B">
        <w:rPr>
          <w:rFonts w:ascii="Times New Roman" w:eastAsia="Times New Roman" w:hAnsi="Times New Roman" w:cs="Times New Roman"/>
          <w:sz w:val="28"/>
          <w:szCs w:val="28"/>
        </w:rPr>
        <w:t>2</w:t>
      </w:r>
      <w:r w:rsidRPr="008C2E5B">
        <w:rPr>
          <w:rFonts w:ascii="Times New Roman" w:eastAsia="Times New Roman" w:hAnsi="Times New Roman" w:cs="Times New Roman"/>
          <w:sz w:val="28"/>
          <w:szCs w:val="28"/>
        </w:rPr>
        <w:t>.  Увольнение членов Профсоюза по инициативе работодателя в связи с ликвидацией учреждения (п. 1 ст. 81 ТК РФ) и сокращением численности или штата (п. 2 ст. 81 ТК РФ), в том числе в связи с проведением оптимизационных мероприятий, производить с учетом мнения (вариант: по согласованию) профкома (ст.82 ТК РФ).</w:t>
      </w:r>
    </w:p>
    <w:p w:rsidR="00E02329" w:rsidRPr="008C2E5B" w:rsidRDefault="003958F3" w:rsidP="003958F3">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i/>
          <w:sz w:val="28"/>
          <w:szCs w:val="28"/>
        </w:rPr>
        <w:t>3.9.</w:t>
      </w:r>
      <w:r w:rsidR="00E02329" w:rsidRPr="008C2E5B">
        <w:rPr>
          <w:rFonts w:ascii="Times New Roman" w:eastAsia="Times New Roman" w:hAnsi="Times New Roman" w:cs="Times New Roman"/>
          <w:sz w:val="28"/>
          <w:szCs w:val="28"/>
        </w:rPr>
        <w:t>При сокращении численности или штата работников и при равной производительности труда и квалификации преимущественное право на оставление на работе наряду с основаниями, установленными частью 2 ст.179 ТК РФ, имеют работники:</w:t>
      </w:r>
    </w:p>
    <w:p w:rsidR="00E02329" w:rsidRPr="008C2E5B" w:rsidRDefault="00E02329" w:rsidP="008C4264">
      <w:pPr>
        <w:spacing w:after="0" w:line="240" w:lineRule="auto"/>
        <w:ind w:left="567"/>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имеющие более длительный стаж работы в данном учреждении;</w:t>
      </w:r>
    </w:p>
    <w:p w:rsidR="00E02329" w:rsidRPr="008C2E5B" w:rsidRDefault="00E02329" w:rsidP="008C4264">
      <w:pPr>
        <w:spacing w:after="0" w:line="240" w:lineRule="auto"/>
        <w:ind w:firstLine="567"/>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имеющие почетные звания, удостоенные ведомственными знаками отличия и Почетными грамотами;</w:t>
      </w:r>
    </w:p>
    <w:p w:rsidR="00E02329" w:rsidRPr="008C2E5B" w:rsidRDefault="00E02329" w:rsidP="008C4264">
      <w:pPr>
        <w:spacing w:after="0" w:line="240" w:lineRule="auto"/>
        <w:ind w:firstLine="567"/>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 xml:space="preserve">совмещающие работу с обучением, если обучение (профессиональная подготовка, переподготовка, повышение квалификации) обусловлено </w:t>
      </w:r>
      <w:r w:rsidRPr="008C2E5B">
        <w:rPr>
          <w:rFonts w:ascii="Times New Roman" w:eastAsia="Times New Roman" w:hAnsi="Times New Roman" w:cs="Times New Roman"/>
          <w:sz w:val="28"/>
          <w:szCs w:val="28"/>
        </w:rPr>
        <w:lastRenderedPageBreak/>
        <w:t>заключением дополнительного договора между работником и работодателем или является условием трудового договора;</w:t>
      </w:r>
    </w:p>
    <w:p w:rsidR="00E02329" w:rsidRPr="008C2E5B" w:rsidRDefault="00E02329" w:rsidP="008C4264">
      <w:pPr>
        <w:spacing w:after="0" w:line="240" w:lineRule="auto"/>
        <w:ind w:firstLine="567"/>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которым до наступления права на получение пенсии (по любым основаниям) осталось менее двух лет;</w:t>
      </w:r>
    </w:p>
    <w:p w:rsidR="00E02329" w:rsidRPr="008C2E5B" w:rsidRDefault="00E02329" w:rsidP="008C4264">
      <w:pPr>
        <w:spacing w:after="0" w:line="240" w:lineRule="auto"/>
        <w:ind w:firstLine="567"/>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одинокие матери и отцы, воспитывающие детей до 16 лет;</w:t>
      </w:r>
    </w:p>
    <w:p w:rsidR="00E02329" w:rsidRPr="008C2E5B" w:rsidRDefault="00E02329" w:rsidP="008C4264">
      <w:pPr>
        <w:spacing w:after="0" w:line="240" w:lineRule="auto"/>
        <w:ind w:left="567"/>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родители, имеющие ребенка – инвалида в возрасте до 18 лет;</w:t>
      </w:r>
    </w:p>
    <w:p w:rsidR="00E02329" w:rsidRPr="008C2E5B" w:rsidRDefault="00E02329" w:rsidP="008C4264">
      <w:pPr>
        <w:spacing w:after="120" w:line="240" w:lineRule="auto"/>
        <w:ind w:left="567"/>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молодые специалисты, имеющие трудовой стаж менее двух лет</w:t>
      </w:r>
      <w:r w:rsidR="00867F7E" w:rsidRPr="008C2E5B">
        <w:rPr>
          <w:rFonts w:ascii="Times New Roman" w:eastAsia="Times New Roman" w:hAnsi="Times New Roman" w:cs="Times New Roman"/>
          <w:sz w:val="28"/>
          <w:szCs w:val="28"/>
        </w:rPr>
        <w:t>.</w:t>
      </w:r>
    </w:p>
    <w:p w:rsidR="00E02329" w:rsidRPr="008C2E5B" w:rsidRDefault="003958F3" w:rsidP="003958F3">
      <w:pPr>
        <w:spacing w:after="12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3.10.</w:t>
      </w:r>
      <w:r w:rsidR="00E02329" w:rsidRPr="008C2E5B">
        <w:rPr>
          <w:rFonts w:ascii="Times New Roman" w:eastAsia="Times New Roman" w:hAnsi="Times New Roman" w:cs="Times New Roman"/>
          <w:sz w:val="28"/>
          <w:szCs w:val="28"/>
        </w:rPr>
        <w:t>Стороны договорились, что при сокращении численности или штата работников учреждения преимущественное право в оставлении на работе предоставляется прежде всего работникам с более высокой производительностью труда и квалификацией. Под квалификацией понимается:</w:t>
      </w:r>
    </w:p>
    <w:p w:rsidR="00E02329" w:rsidRPr="008C2E5B" w:rsidRDefault="00E02329" w:rsidP="008C4264">
      <w:pPr>
        <w:spacing w:after="0" w:line="240" w:lineRule="auto"/>
        <w:ind w:firstLine="708"/>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уровень образования, соответствующий профилю преподаваемых дисциплин,</w:t>
      </w:r>
    </w:p>
    <w:p w:rsidR="00E02329" w:rsidRPr="008C2E5B" w:rsidRDefault="00E02329" w:rsidP="00E02329">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опыт работы,</w:t>
      </w:r>
    </w:p>
    <w:p w:rsidR="00E02329" w:rsidRPr="008C2E5B" w:rsidRDefault="00E02329" w:rsidP="008C4264">
      <w:pPr>
        <w:spacing w:after="0" w:line="240" w:lineRule="auto"/>
        <w:ind w:firstLine="708"/>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отсутствие действующих дисциплинарных взысканий, нарушений должностной инструкции,</w:t>
      </w:r>
    </w:p>
    <w:p w:rsidR="00E02329" w:rsidRPr="008C2E5B" w:rsidRDefault="00E02329" w:rsidP="008C4264">
      <w:pPr>
        <w:spacing w:after="0" w:line="240" w:lineRule="auto"/>
        <w:ind w:firstLine="708"/>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регулярное повышение квалификации работником,</w:t>
      </w:r>
    </w:p>
    <w:p w:rsidR="00E02329" w:rsidRPr="008C2E5B" w:rsidRDefault="00E02329" w:rsidP="008C4264">
      <w:pPr>
        <w:spacing w:after="0" w:line="240" w:lineRule="auto"/>
        <w:ind w:firstLine="708"/>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 xml:space="preserve"> результаты участия в профессиональных конкурсах.</w:t>
      </w:r>
    </w:p>
    <w:p w:rsidR="00E02329" w:rsidRPr="008C2E5B" w:rsidRDefault="00E02329" w:rsidP="00E02329">
      <w:pPr>
        <w:spacing w:after="0" w:line="240" w:lineRule="auto"/>
        <w:ind w:firstLine="709"/>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 xml:space="preserve">Под более высокой квалификацией понимается наличие установленной квалификационной категории более высокого уровня. </w:t>
      </w:r>
    </w:p>
    <w:p w:rsidR="00E02329" w:rsidRPr="008C2E5B" w:rsidRDefault="003958F3" w:rsidP="003958F3">
      <w:pPr>
        <w:spacing w:after="0" w:line="240" w:lineRule="auto"/>
        <w:jc w:val="both"/>
        <w:rPr>
          <w:rFonts w:ascii="Times New Roman" w:eastAsia="Times New Roman" w:hAnsi="Times New Roman" w:cs="Times New Roman"/>
          <w:color w:val="000000"/>
          <w:sz w:val="28"/>
          <w:szCs w:val="28"/>
        </w:rPr>
      </w:pPr>
      <w:r w:rsidRPr="008C2E5B">
        <w:rPr>
          <w:rFonts w:ascii="Times New Roman" w:eastAsia="Times New Roman" w:hAnsi="Times New Roman" w:cs="Times New Roman"/>
          <w:bCs/>
          <w:sz w:val="28"/>
          <w:szCs w:val="28"/>
        </w:rPr>
        <w:t>3.11.</w:t>
      </w:r>
      <w:r w:rsidR="00E02329" w:rsidRPr="008C2E5B">
        <w:rPr>
          <w:rFonts w:ascii="Times New Roman" w:eastAsia="Times New Roman" w:hAnsi="Times New Roman" w:cs="Times New Roman"/>
          <w:color w:val="000000"/>
          <w:sz w:val="28"/>
          <w:szCs w:val="28"/>
        </w:rPr>
        <w:t>В целях поддержки работников, высвобождаемых из  учреждения  в связи с сокращением численности или штата работников, ликвидацией или реорганизацией учреждения, работодатель обязан предупреждать работников, являющихся членами Профсоюза, о предстоящем увольнении не менее чем за 3 месяца до предполагаемой даты увольнения.</w:t>
      </w:r>
    </w:p>
    <w:p w:rsidR="00E02329" w:rsidRPr="008C2E5B" w:rsidRDefault="003958F3" w:rsidP="003958F3">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color w:val="000000"/>
          <w:sz w:val="28"/>
          <w:szCs w:val="28"/>
        </w:rPr>
        <w:t>3.12.</w:t>
      </w:r>
      <w:r w:rsidR="00E02329" w:rsidRPr="008C2E5B">
        <w:rPr>
          <w:rFonts w:ascii="Times New Roman" w:eastAsia="Times New Roman" w:hAnsi="Times New Roman" w:cs="Times New Roman"/>
          <w:sz w:val="28"/>
          <w:szCs w:val="28"/>
        </w:rPr>
        <w:t>При появлении новых рабочих мест, в том числе и на определенный срок, работодатель обеспечивает приоритет в приеме на работу работников, ранее высвобожденных из образовательного учреждения в связи с сокращением численности или штата и добросовестно работающих в нем.</w:t>
      </w:r>
    </w:p>
    <w:p w:rsidR="00E02329" w:rsidRPr="008C2E5B" w:rsidRDefault="003958F3" w:rsidP="003958F3">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3.13.</w:t>
      </w:r>
      <w:r w:rsidR="00E02329" w:rsidRPr="008C2E5B">
        <w:rPr>
          <w:rFonts w:ascii="Times New Roman" w:eastAsia="Times New Roman" w:hAnsi="Times New Roman" w:cs="Times New Roman"/>
          <w:sz w:val="28"/>
          <w:szCs w:val="28"/>
        </w:rPr>
        <w:t>Стороны договорились, что высвобождающаяся в связи с увольнением педагогических работников учебная нагрузка будет предлагаться</w:t>
      </w:r>
      <w:r w:rsidR="005E6FB7" w:rsidRPr="008C2E5B">
        <w:rPr>
          <w:rFonts w:ascii="Times New Roman" w:eastAsia="Times New Roman" w:hAnsi="Times New Roman" w:cs="Times New Roman"/>
          <w:sz w:val="28"/>
          <w:szCs w:val="28"/>
        </w:rPr>
        <w:t>,</w:t>
      </w:r>
      <w:r w:rsidR="00E02329" w:rsidRPr="008C2E5B">
        <w:rPr>
          <w:rFonts w:ascii="Times New Roman" w:eastAsia="Times New Roman" w:hAnsi="Times New Roman" w:cs="Times New Roman"/>
          <w:sz w:val="28"/>
          <w:szCs w:val="28"/>
        </w:rPr>
        <w:t xml:space="preserve"> прежде всего</w:t>
      </w:r>
      <w:r w:rsidR="005E6FB7" w:rsidRPr="008C2E5B">
        <w:rPr>
          <w:rFonts w:ascii="Times New Roman" w:eastAsia="Times New Roman" w:hAnsi="Times New Roman" w:cs="Times New Roman"/>
          <w:sz w:val="28"/>
          <w:szCs w:val="28"/>
        </w:rPr>
        <w:t>,</w:t>
      </w:r>
      <w:r w:rsidR="00E02329" w:rsidRPr="008C2E5B">
        <w:rPr>
          <w:rFonts w:ascii="Times New Roman" w:eastAsia="Times New Roman" w:hAnsi="Times New Roman" w:cs="Times New Roman"/>
          <w:sz w:val="28"/>
          <w:szCs w:val="28"/>
        </w:rPr>
        <w:t xml:space="preserve"> тем педагогическим работникам, учебная нагрузка которых установлена в объёме менее нормы часов за ставку заработной платы.</w:t>
      </w:r>
    </w:p>
    <w:p w:rsidR="00E02329" w:rsidRPr="008C2E5B" w:rsidRDefault="003958F3" w:rsidP="003958F3">
      <w:pPr>
        <w:spacing w:after="0" w:line="240" w:lineRule="auto"/>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3.14.</w:t>
      </w:r>
      <w:r w:rsidR="00E02329" w:rsidRPr="008C2E5B">
        <w:rPr>
          <w:rFonts w:ascii="Times New Roman" w:eastAsia="Times New Roman" w:hAnsi="Times New Roman" w:cs="Times New Roman"/>
          <w:sz w:val="28"/>
          <w:szCs w:val="28"/>
        </w:rPr>
        <w:t>При расторжении трудового договора в связи с ликвидацией учреждения гарантируется наряду с выходным пособием в размере среднемесячной заработной платы, предусмотренным ст.178 ТК РФ, дополнительное выходное пособие в размере среднемесячной заработной платы следующим категориям:</w:t>
      </w:r>
    </w:p>
    <w:p w:rsidR="003958F3" w:rsidRPr="008C2E5B" w:rsidRDefault="00E02329" w:rsidP="008C4264">
      <w:pPr>
        <w:spacing w:after="0" w:line="240" w:lineRule="auto"/>
        <w:ind w:firstLine="567"/>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 xml:space="preserve">беременным женщинам и  женщинам, имеющим детей в возрасте до трех лет,          </w:t>
      </w:r>
      <w:r w:rsidR="003958F3" w:rsidRPr="008C2E5B">
        <w:rPr>
          <w:rFonts w:ascii="Times New Roman" w:eastAsia="Times New Roman" w:hAnsi="Times New Roman" w:cs="Times New Roman"/>
          <w:sz w:val="28"/>
          <w:szCs w:val="28"/>
        </w:rPr>
        <w:t xml:space="preserve">    </w:t>
      </w:r>
    </w:p>
    <w:p w:rsidR="00E02329" w:rsidRPr="008C2E5B" w:rsidRDefault="00E02329" w:rsidP="00E02329">
      <w:pPr>
        <w:spacing w:after="0" w:line="240" w:lineRule="auto"/>
        <w:ind w:firstLine="567"/>
        <w:jc w:val="both"/>
        <w:rPr>
          <w:rFonts w:ascii="Times New Roman" w:eastAsia="Times New Roman" w:hAnsi="Times New Roman" w:cs="Times New Roman"/>
          <w:sz w:val="28"/>
          <w:szCs w:val="28"/>
        </w:rPr>
      </w:pPr>
      <w:r w:rsidRPr="008C2E5B">
        <w:rPr>
          <w:rFonts w:ascii="Times New Roman" w:eastAsia="Times New Roman" w:hAnsi="Times New Roman" w:cs="Times New Roman"/>
          <w:sz w:val="28"/>
          <w:szCs w:val="28"/>
        </w:rPr>
        <w:t>- одиноким матерям, имеющим на своем иждивении детей до 14 лет.</w:t>
      </w:r>
    </w:p>
    <w:p w:rsidR="00E02329" w:rsidRPr="008C2E5B" w:rsidRDefault="00153289" w:rsidP="00153289">
      <w:pPr>
        <w:spacing w:after="0" w:line="240" w:lineRule="auto"/>
        <w:jc w:val="both"/>
        <w:rPr>
          <w:rFonts w:ascii="Times New Roman" w:eastAsia="Times New Roman" w:hAnsi="Times New Roman" w:cs="Times New Roman"/>
          <w:bCs/>
          <w:i/>
          <w:sz w:val="28"/>
          <w:szCs w:val="28"/>
        </w:rPr>
      </w:pPr>
      <w:r w:rsidRPr="008C2E5B">
        <w:rPr>
          <w:rFonts w:ascii="Times New Roman" w:eastAsia="Times New Roman" w:hAnsi="Times New Roman" w:cs="Times New Roman"/>
          <w:bCs/>
          <w:sz w:val="28"/>
          <w:szCs w:val="28"/>
        </w:rPr>
        <w:lastRenderedPageBreak/>
        <w:t>3.15.</w:t>
      </w:r>
      <w:r w:rsidR="00E02329" w:rsidRPr="008C2E5B">
        <w:rPr>
          <w:rFonts w:ascii="Times New Roman" w:eastAsia="Times New Roman" w:hAnsi="Times New Roman" w:cs="Times New Roman"/>
          <w:bCs/>
          <w:sz w:val="28"/>
          <w:szCs w:val="28"/>
        </w:rPr>
        <w:t>Порядок и размеры возмещения расходов работникам, связанных со служебными командировками</w:t>
      </w:r>
      <w:r w:rsidR="001E727B" w:rsidRPr="008C2E5B">
        <w:rPr>
          <w:rFonts w:ascii="Times New Roman" w:eastAsia="Times New Roman" w:hAnsi="Times New Roman" w:cs="Times New Roman"/>
          <w:bCs/>
          <w:sz w:val="28"/>
          <w:szCs w:val="28"/>
        </w:rPr>
        <w:t xml:space="preserve"> (ч.3 ст.168 ТК РФ)</w:t>
      </w:r>
      <w:r w:rsidR="00E02329" w:rsidRPr="008C2E5B">
        <w:rPr>
          <w:rFonts w:ascii="Times New Roman" w:eastAsia="Times New Roman" w:hAnsi="Times New Roman" w:cs="Times New Roman"/>
          <w:bCs/>
          <w:sz w:val="28"/>
          <w:szCs w:val="28"/>
        </w:rPr>
        <w:t xml:space="preserve">, определяются </w:t>
      </w:r>
      <w:r w:rsidR="001E727B" w:rsidRPr="008C2E5B">
        <w:rPr>
          <w:rFonts w:ascii="Times New Roman" w:eastAsia="Times New Roman" w:hAnsi="Times New Roman" w:cs="Times New Roman"/>
          <w:bCs/>
          <w:sz w:val="28"/>
          <w:szCs w:val="28"/>
        </w:rPr>
        <w:t>Положением о служебных командировках</w:t>
      </w:r>
      <w:r w:rsidR="008C4264" w:rsidRPr="008C2E5B">
        <w:rPr>
          <w:rFonts w:ascii="Times New Roman" w:eastAsia="Times New Roman" w:hAnsi="Times New Roman" w:cs="Times New Roman"/>
          <w:bCs/>
          <w:sz w:val="28"/>
          <w:szCs w:val="28"/>
        </w:rPr>
        <w:t>.</w:t>
      </w:r>
    </w:p>
    <w:p w:rsidR="00E02329" w:rsidRPr="008C2E5B" w:rsidRDefault="00153289" w:rsidP="00153289">
      <w:pPr>
        <w:spacing w:after="0" w:line="240" w:lineRule="auto"/>
        <w:jc w:val="both"/>
        <w:rPr>
          <w:rFonts w:ascii="Times New Roman" w:eastAsia="Times New Roman" w:hAnsi="Times New Roman" w:cs="Times New Roman"/>
          <w:bCs/>
          <w:sz w:val="28"/>
          <w:szCs w:val="28"/>
        </w:rPr>
      </w:pPr>
      <w:r w:rsidRPr="008C2E5B">
        <w:rPr>
          <w:rFonts w:ascii="Times New Roman" w:eastAsia="Times New Roman" w:hAnsi="Times New Roman" w:cs="Times New Roman"/>
          <w:bCs/>
          <w:sz w:val="28"/>
          <w:szCs w:val="28"/>
        </w:rPr>
        <w:t>3.16.</w:t>
      </w:r>
      <w:r w:rsidR="00E02329" w:rsidRPr="008C2E5B">
        <w:rPr>
          <w:rFonts w:ascii="Times New Roman" w:eastAsia="Times New Roman" w:hAnsi="Times New Roman" w:cs="Times New Roman"/>
          <w:bCs/>
          <w:sz w:val="28"/>
          <w:szCs w:val="28"/>
        </w:rPr>
        <w:t>Работодатель обязуется обеспечивать в установленном трудовым законодательством порядке разработку и реализацию мер защиты персональных данных работников</w:t>
      </w:r>
      <w:r w:rsidR="0005237E" w:rsidRPr="008C2E5B">
        <w:rPr>
          <w:rFonts w:ascii="Times New Roman" w:eastAsia="Times New Roman" w:hAnsi="Times New Roman" w:cs="Times New Roman"/>
          <w:bCs/>
          <w:sz w:val="28"/>
          <w:szCs w:val="28"/>
        </w:rPr>
        <w:t>.</w:t>
      </w:r>
      <w:r w:rsidR="004E12A1" w:rsidRPr="008C2E5B">
        <w:rPr>
          <w:bCs/>
          <w:sz w:val="28"/>
          <w:szCs w:val="28"/>
        </w:rPr>
        <w:t xml:space="preserve"> </w:t>
      </w:r>
    </w:p>
    <w:p w:rsidR="00E02329" w:rsidRPr="008C2E5B" w:rsidRDefault="00E02329" w:rsidP="00E02329">
      <w:pPr>
        <w:spacing w:after="0" w:line="240" w:lineRule="auto"/>
        <w:ind w:firstLine="851"/>
        <w:jc w:val="center"/>
        <w:rPr>
          <w:rFonts w:ascii="Times New Roman" w:eastAsia="Times New Roman" w:hAnsi="Times New Roman" w:cs="Times New Roman"/>
          <w:b/>
          <w:sz w:val="28"/>
          <w:szCs w:val="28"/>
        </w:rPr>
      </w:pPr>
    </w:p>
    <w:p w:rsidR="00E02329" w:rsidRPr="008C2E5B" w:rsidRDefault="00E02329" w:rsidP="00E02329">
      <w:pPr>
        <w:spacing w:after="0" w:line="240" w:lineRule="auto"/>
        <w:ind w:firstLine="851"/>
        <w:jc w:val="center"/>
        <w:rPr>
          <w:rFonts w:ascii="Times New Roman" w:eastAsia="Times New Roman" w:hAnsi="Times New Roman" w:cs="Times New Roman"/>
          <w:b/>
          <w:caps/>
          <w:sz w:val="28"/>
          <w:szCs w:val="28"/>
          <w:lang w:eastAsia="ar-SA"/>
        </w:rPr>
      </w:pPr>
      <w:r w:rsidRPr="008C2E5B">
        <w:rPr>
          <w:rFonts w:ascii="Times New Roman" w:eastAsia="Times New Roman" w:hAnsi="Times New Roman" w:cs="Times New Roman"/>
          <w:b/>
          <w:sz w:val="28"/>
          <w:szCs w:val="28"/>
          <w:lang w:val="en-US"/>
        </w:rPr>
        <w:t>IV</w:t>
      </w:r>
      <w:r w:rsidRPr="008C2E5B">
        <w:rPr>
          <w:rFonts w:ascii="Times New Roman" w:eastAsia="Times New Roman" w:hAnsi="Times New Roman" w:cs="Times New Roman"/>
          <w:b/>
          <w:sz w:val="28"/>
          <w:szCs w:val="28"/>
        </w:rPr>
        <w:t xml:space="preserve">. </w:t>
      </w:r>
      <w:r w:rsidR="004E12A1" w:rsidRPr="008C2E5B">
        <w:rPr>
          <w:rFonts w:ascii="Times New Roman" w:eastAsia="Times New Roman" w:hAnsi="Times New Roman" w:cs="Times New Roman"/>
          <w:b/>
          <w:sz w:val="28"/>
          <w:szCs w:val="28"/>
        </w:rPr>
        <w:t>ПРОФЕССИОНАЛЬНАЯ ПОДГОТОВКА, ПЕРЕПОДГОТОВКА И ПОВЫШЕНИЕ КВАЛИФИКАЦИИ РАБОТНИКОВ</w:t>
      </w:r>
      <w:r w:rsidRPr="008C2E5B">
        <w:rPr>
          <w:rFonts w:ascii="Times New Roman" w:eastAsia="Times New Roman" w:hAnsi="Times New Roman" w:cs="Times New Roman"/>
          <w:b/>
          <w:sz w:val="28"/>
          <w:szCs w:val="28"/>
          <w:lang w:eastAsia="ar-SA"/>
        </w:rPr>
        <w:t xml:space="preserve"> </w:t>
      </w:r>
    </w:p>
    <w:p w:rsidR="00E02329" w:rsidRPr="008C2E5B" w:rsidRDefault="00E02329" w:rsidP="00E02329">
      <w:pPr>
        <w:spacing w:after="0" w:line="240" w:lineRule="auto"/>
        <w:ind w:firstLine="851"/>
        <w:jc w:val="center"/>
        <w:rPr>
          <w:rFonts w:ascii="Times New Roman" w:eastAsia="Times New Roman" w:hAnsi="Times New Roman" w:cs="Times New Roman"/>
          <w:b/>
          <w:caps/>
          <w:sz w:val="28"/>
          <w:szCs w:val="28"/>
          <w:lang w:eastAsia="ar-SA"/>
        </w:rPr>
      </w:pPr>
    </w:p>
    <w:p w:rsidR="00197CF1" w:rsidRPr="008C2E5B" w:rsidRDefault="00197CF1" w:rsidP="00197CF1">
      <w:pPr>
        <w:pStyle w:val="af4"/>
        <w:tabs>
          <w:tab w:val="left" w:pos="0"/>
        </w:tabs>
        <w:ind w:firstLine="600"/>
        <w:jc w:val="both"/>
        <w:rPr>
          <w:rFonts w:ascii="Times New Roman" w:hAnsi="Times New Roman" w:cs="Times New Roman"/>
          <w:sz w:val="28"/>
          <w:szCs w:val="28"/>
        </w:rPr>
      </w:pPr>
      <w:r w:rsidRPr="008C2E5B">
        <w:rPr>
          <w:rFonts w:ascii="Times New Roman" w:hAnsi="Times New Roman" w:cs="Times New Roman"/>
          <w:sz w:val="28"/>
          <w:szCs w:val="28"/>
        </w:rPr>
        <w:t>4.Стороны пришли к соглашению в том, что:</w:t>
      </w:r>
    </w:p>
    <w:p w:rsidR="00197CF1" w:rsidRPr="008C2E5B" w:rsidRDefault="00197CF1" w:rsidP="00197CF1">
      <w:pPr>
        <w:pStyle w:val="af4"/>
        <w:tabs>
          <w:tab w:val="left" w:pos="0"/>
        </w:tabs>
        <w:jc w:val="both"/>
        <w:rPr>
          <w:rFonts w:ascii="Times New Roman" w:hAnsi="Times New Roman" w:cs="Times New Roman"/>
          <w:sz w:val="28"/>
          <w:szCs w:val="28"/>
        </w:rPr>
      </w:pPr>
      <w:r w:rsidRPr="008C2E5B">
        <w:rPr>
          <w:rFonts w:ascii="Times New Roman" w:hAnsi="Times New Roman" w:cs="Times New Roman"/>
          <w:sz w:val="28"/>
          <w:szCs w:val="28"/>
        </w:rPr>
        <w:t>4.1</w:t>
      </w:r>
      <w:r w:rsidR="00931EA2">
        <w:rPr>
          <w:rFonts w:ascii="Times New Roman" w:hAnsi="Times New Roman" w:cs="Times New Roman"/>
          <w:sz w:val="28"/>
          <w:szCs w:val="28"/>
        </w:rPr>
        <w:t>.</w:t>
      </w:r>
      <w:r w:rsidRPr="008C2E5B">
        <w:rPr>
          <w:rFonts w:ascii="Times New Roman" w:hAnsi="Times New Roman" w:cs="Times New Roman"/>
          <w:sz w:val="28"/>
          <w:szCs w:val="28"/>
        </w:rPr>
        <w:t>Работодатель определяет необходимость профессиональной подготовки и переподготовки кадров для нужд образовательного учреждения.</w:t>
      </w:r>
    </w:p>
    <w:p w:rsidR="00197CF1" w:rsidRPr="008C2E5B" w:rsidRDefault="00197CF1" w:rsidP="00197CF1">
      <w:pPr>
        <w:pStyle w:val="af4"/>
        <w:tabs>
          <w:tab w:val="left" w:pos="0"/>
        </w:tabs>
        <w:jc w:val="both"/>
        <w:rPr>
          <w:rFonts w:ascii="Times New Roman" w:hAnsi="Times New Roman" w:cs="Times New Roman"/>
          <w:sz w:val="28"/>
          <w:szCs w:val="28"/>
        </w:rPr>
      </w:pPr>
      <w:r w:rsidRPr="008C2E5B">
        <w:rPr>
          <w:rFonts w:ascii="Times New Roman" w:hAnsi="Times New Roman" w:cs="Times New Roman"/>
          <w:sz w:val="28"/>
          <w:szCs w:val="28"/>
        </w:rPr>
        <w:t>4.2.Работодатель по согласованию с выборным органом первичной профсоюзной организации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образовательного учреждения.</w:t>
      </w:r>
    </w:p>
    <w:p w:rsidR="00197CF1" w:rsidRPr="008C2E5B" w:rsidRDefault="00197CF1" w:rsidP="00197CF1">
      <w:pPr>
        <w:pStyle w:val="af4"/>
        <w:jc w:val="both"/>
        <w:rPr>
          <w:rFonts w:ascii="Times New Roman" w:hAnsi="Times New Roman" w:cs="Times New Roman"/>
          <w:sz w:val="28"/>
          <w:szCs w:val="28"/>
        </w:rPr>
      </w:pPr>
      <w:r w:rsidRPr="008C2E5B">
        <w:rPr>
          <w:rFonts w:ascii="Times New Roman" w:hAnsi="Times New Roman" w:cs="Times New Roman"/>
          <w:sz w:val="28"/>
          <w:szCs w:val="28"/>
        </w:rPr>
        <w:t>4.3.Работодатель обязуется:</w:t>
      </w:r>
    </w:p>
    <w:p w:rsidR="00197CF1" w:rsidRPr="008C2E5B" w:rsidRDefault="00197CF1" w:rsidP="00197CF1">
      <w:pPr>
        <w:pStyle w:val="af4"/>
        <w:jc w:val="both"/>
        <w:rPr>
          <w:rFonts w:ascii="Times New Roman" w:hAnsi="Times New Roman" w:cs="Times New Roman"/>
          <w:sz w:val="28"/>
          <w:szCs w:val="28"/>
        </w:rPr>
      </w:pPr>
      <w:r w:rsidRPr="008C2E5B">
        <w:rPr>
          <w:rFonts w:ascii="Times New Roman" w:hAnsi="Times New Roman" w:cs="Times New Roman"/>
          <w:sz w:val="28"/>
          <w:szCs w:val="28"/>
        </w:rPr>
        <w:t>4.3.1.Организовывать профессиональную подготовку, переподготовку и повышение квалификации работников.</w:t>
      </w:r>
    </w:p>
    <w:p w:rsidR="00197CF1" w:rsidRPr="008C2E5B" w:rsidRDefault="00197CF1" w:rsidP="00197CF1">
      <w:pPr>
        <w:pStyle w:val="af4"/>
        <w:jc w:val="both"/>
        <w:rPr>
          <w:rFonts w:ascii="Times New Roman" w:hAnsi="Times New Roman" w:cs="Times New Roman"/>
          <w:sz w:val="28"/>
          <w:szCs w:val="28"/>
        </w:rPr>
      </w:pPr>
      <w:r w:rsidRPr="008C2E5B">
        <w:rPr>
          <w:rFonts w:ascii="Times New Roman" w:hAnsi="Times New Roman" w:cs="Times New Roman"/>
          <w:sz w:val="28"/>
          <w:szCs w:val="28"/>
        </w:rPr>
        <w:t>4.3.2.Содействовать повышению квалификации педагогических работников не реже чем один раз в три года.</w:t>
      </w:r>
    </w:p>
    <w:p w:rsidR="00197CF1" w:rsidRPr="008C2E5B" w:rsidRDefault="00197CF1" w:rsidP="00197CF1">
      <w:pPr>
        <w:pStyle w:val="af4"/>
        <w:jc w:val="both"/>
        <w:rPr>
          <w:rFonts w:ascii="Times New Roman" w:hAnsi="Times New Roman" w:cs="Times New Roman"/>
          <w:sz w:val="28"/>
          <w:szCs w:val="28"/>
        </w:rPr>
      </w:pPr>
      <w:r w:rsidRPr="008C2E5B">
        <w:rPr>
          <w:rFonts w:ascii="Times New Roman" w:hAnsi="Times New Roman" w:cs="Times New Roman"/>
          <w:sz w:val="28"/>
          <w:szCs w:val="28"/>
        </w:rPr>
        <w:t>4.3.3.В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
    <w:p w:rsidR="00197CF1" w:rsidRPr="008C2E5B" w:rsidRDefault="00197CF1" w:rsidP="00197CF1">
      <w:pPr>
        <w:pStyle w:val="af4"/>
        <w:jc w:val="both"/>
        <w:rPr>
          <w:rFonts w:ascii="Times New Roman" w:hAnsi="Times New Roman" w:cs="Times New Roman"/>
          <w:sz w:val="28"/>
          <w:szCs w:val="28"/>
        </w:rPr>
      </w:pPr>
      <w:r w:rsidRPr="008C2E5B">
        <w:rPr>
          <w:rFonts w:ascii="Times New Roman" w:hAnsi="Times New Roman" w:cs="Times New Roman"/>
          <w:sz w:val="28"/>
          <w:szCs w:val="28"/>
        </w:rPr>
        <w:t xml:space="preserve">4.3.4.Предоставлять гарантии и компенсации работникам, совмещающим работу с успешным обучением в учреждениях профессионального образования при получении ими образования соответствующего уровня впервые в порядке, предусмотренном ст. 173—176 ТК РФ. </w:t>
      </w:r>
    </w:p>
    <w:p w:rsidR="00197CF1" w:rsidRPr="008C2E5B" w:rsidRDefault="00197CF1" w:rsidP="00197CF1">
      <w:pPr>
        <w:pStyle w:val="af4"/>
        <w:ind w:firstLine="600"/>
        <w:jc w:val="both"/>
        <w:rPr>
          <w:rFonts w:ascii="Times New Roman" w:hAnsi="Times New Roman" w:cs="Times New Roman"/>
          <w:sz w:val="28"/>
          <w:szCs w:val="28"/>
        </w:rPr>
      </w:pPr>
      <w:r w:rsidRPr="008C2E5B">
        <w:rPr>
          <w:rFonts w:ascii="Times New Roman" w:hAnsi="Times New Roman" w:cs="Times New Roman"/>
          <w:sz w:val="28"/>
          <w:szCs w:val="28"/>
        </w:rPr>
        <w:t>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w:t>
      </w:r>
    </w:p>
    <w:p w:rsidR="00E02329" w:rsidRPr="008C2E5B" w:rsidRDefault="00197CF1" w:rsidP="00197CF1">
      <w:pPr>
        <w:spacing w:after="0" w:line="240" w:lineRule="auto"/>
        <w:jc w:val="both"/>
        <w:rPr>
          <w:rFonts w:ascii="Times New Roman" w:eastAsia="Times New Roman" w:hAnsi="Times New Roman" w:cs="Times New Roman"/>
          <w:sz w:val="28"/>
          <w:szCs w:val="28"/>
        </w:rPr>
      </w:pPr>
      <w:r w:rsidRPr="008C2E5B">
        <w:rPr>
          <w:sz w:val="28"/>
          <w:szCs w:val="28"/>
        </w:rPr>
        <w:t xml:space="preserve"> </w:t>
      </w:r>
      <w:r w:rsidRPr="008C2E5B">
        <w:rPr>
          <w:rFonts w:ascii="Times New Roman" w:hAnsi="Times New Roman" w:cs="Times New Roman"/>
          <w:sz w:val="28"/>
          <w:szCs w:val="28"/>
        </w:rPr>
        <w:t xml:space="preserve">4.3.5.Создавать условия для прохождения педагогическими работниками аттестации в соответствии с новым Порядком аттестации педагогических работников государственных и муниципальных образовательных учреждений и по ее результатам устанавливать работникам </w:t>
      </w:r>
      <w:r w:rsidRPr="008C2E5B">
        <w:rPr>
          <w:rFonts w:ascii="Times New Roman" w:hAnsi="Times New Roman" w:cs="Times New Roman"/>
          <w:sz w:val="28"/>
          <w:szCs w:val="28"/>
        </w:rPr>
        <w:lastRenderedPageBreak/>
        <w:t>соответствующую полученным квалификационным категориям оплату труда со дня вынесения решения аттестац</w:t>
      </w:r>
      <w:r w:rsidR="00843052">
        <w:rPr>
          <w:rFonts w:ascii="Times New Roman" w:hAnsi="Times New Roman" w:cs="Times New Roman"/>
          <w:sz w:val="28"/>
          <w:szCs w:val="28"/>
        </w:rPr>
        <w:t>ионной комиссией.</w:t>
      </w:r>
    </w:p>
    <w:p w:rsidR="00E02329" w:rsidRPr="008C2E5B" w:rsidRDefault="00E02329" w:rsidP="00E02329">
      <w:pPr>
        <w:tabs>
          <w:tab w:val="left" w:pos="3686"/>
        </w:tabs>
        <w:spacing w:after="120" w:line="240" w:lineRule="auto"/>
        <w:ind w:left="283"/>
        <w:jc w:val="center"/>
        <w:rPr>
          <w:rFonts w:ascii="Times New Roman" w:eastAsia="Times New Roman" w:hAnsi="Times New Roman" w:cs="Times New Roman"/>
          <w:b/>
          <w:sz w:val="28"/>
          <w:szCs w:val="28"/>
        </w:rPr>
      </w:pPr>
    </w:p>
    <w:p w:rsidR="00E02329" w:rsidRPr="00931EA2" w:rsidRDefault="00E02329" w:rsidP="00E02329">
      <w:pPr>
        <w:tabs>
          <w:tab w:val="left" w:pos="3686"/>
        </w:tabs>
        <w:spacing w:after="120" w:line="240" w:lineRule="auto"/>
        <w:ind w:left="283"/>
        <w:jc w:val="center"/>
        <w:rPr>
          <w:rFonts w:ascii="Times New Roman" w:eastAsia="Times New Roman" w:hAnsi="Times New Roman" w:cs="Times New Roman"/>
          <w:b/>
          <w:sz w:val="28"/>
          <w:szCs w:val="28"/>
        </w:rPr>
      </w:pPr>
      <w:r w:rsidRPr="00931EA2">
        <w:rPr>
          <w:rFonts w:ascii="Times New Roman" w:eastAsia="Times New Roman" w:hAnsi="Times New Roman" w:cs="Times New Roman"/>
          <w:b/>
          <w:sz w:val="28"/>
          <w:szCs w:val="28"/>
          <w:lang w:val="en-US"/>
        </w:rPr>
        <w:t>V</w:t>
      </w:r>
      <w:r w:rsidRPr="00931EA2">
        <w:rPr>
          <w:rFonts w:ascii="Times New Roman" w:eastAsia="Times New Roman" w:hAnsi="Times New Roman" w:cs="Times New Roman"/>
          <w:b/>
          <w:sz w:val="28"/>
          <w:szCs w:val="28"/>
        </w:rPr>
        <w:t>. РАБОЧЕЕ ВРЕМЯ И ВРЕМЯ ОТДЫХА</w:t>
      </w:r>
    </w:p>
    <w:p w:rsidR="008C2E5B" w:rsidRDefault="008C2E5B" w:rsidP="008C2E5B">
      <w:pPr>
        <w:pStyle w:val="af5"/>
        <w:spacing w:after="0"/>
        <w:ind w:left="0" w:firstLine="600"/>
        <w:jc w:val="both"/>
        <w:rPr>
          <w:sz w:val="28"/>
          <w:szCs w:val="28"/>
        </w:rPr>
      </w:pPr>
      <w:r>
        <w:rPr>
          <w:sz w:val="28"/>
          <w:szCs w:val="28"/>
        </w:rPr>
        <w:t>Стороны при регулировании вопросов рабочего времени и времени отдыха исходят из того, что:</w:t>
      </w:r>
    </w:p>
    <w:p w:rsidR="008C2E5B" w:rsidRDefault="008C2E5B" w:rsidP="008C2E5B">
      <w:pPr>
        <w:pStyle w:val="af5"/>
        <w:spacing w:after="0"/>
        <w:ind w:left="0"/>
        <w:jc w:val="both"/>
        <w:rPr>
          <w:sz w:val="28"/>
          <w:szCs w:val="28"/>
        </w:rPr>
      </w:pPr>
      <w:r>
        <w:rPr>
          <w:sz w:val="28"/>
          <w:szCs w:val="28"/>
        </w:rPr>
        <w:t>5.1.   В соответствии с положениями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распорядка, локальными нормативными актами, трудовыми договорами, а также учебным расписанием, календарным учебным графиком, графиками работы, планами работы с учетом мнения профкома.</w:t>
      </w:r>
    </w:p>
    <w:p w:rsidR="008C2E5B" w:rsidRPr="008C2E5B" w:rsidRDefault="008C2E5B" w:rsidP="008C2E5B">
      <w:pPr>
        <w:shd w:val="clear" w:color="auto" w:fill="FFFFFF"/>
        <w:tabs>
          <w:tab w:val="left" w:pos="1066"/>
        </w:tabs>
        <w:spacing w:after="0" w:line="240" w:lineRule="auto"/>
        <w:jc w:val="both"/>
        <w:rPr>
          <w:rFonts w:ascii="Times New Roman" w:hAnsi="Times New Roman" w:cs="Times New Roman"/>
          <w:sz w:val="28"/>
          <w:szCs w:val="28"/>
        </w:rPr>
      </w:pPr>
      <w:r w:rsidRPr="008C2E5B">
        <w:rPr>
          <w:rFonts w:ascii="Times New Roman" w:hAnsi="Times New Roman" w:cs="Times New Roman"/>
          <w:sz w:val="28"/>
          <w:szCs w:val="28"/>
        </w:rPr>
        <w:t>5.2.  Для директора школы, работников из числа учебно-вспомогательного и обслуживающего персонала устанавливается нормальная продолжительность рабочего времени, которая не может превышать 40 часов в неделю.</w:t>
      </w:r>
    </w:p>
    <w:p w:rsidR="008C2E5B" w:rsidRDefault="008C2E5B" w:rsidP="008C2E5B">
      <w:pPr>
        <w:pStyle w:val="af"/>
        <w:ind w:right="-48"/>
        <w:rPr>
          <w:sz w:val="28"/>
          <w:szCs w:val="28"/>
        </w:rPr>
      </w:pPr>
      <w:r>
        <w:rPr>
          <w:sz w:val="28"/>
          <w:szCs w:val="28"/>
        </w:rPr>
        <w:t>5.3.Для педагогических работников устанавливается сокращенная продолжительность рабочего времени – не более 36 часов в неделю.</w:t>
      </w:r>
    </w:p>
    <w:p w:rsidR="008C2E5B" w:rsidRPr="001076F8" w:rsidRDefault="008C2E5B" w:rsidP="00931EA2">
      <w:pPr>
        <w:pStyle w:val="af"/>
        <w:rPr>
          <w:sz w:val="28"/>
          <w:szCs w:val="28"/>
        </w:rPr>
      </w:pPr>
      <w:r w:rsidRPr="001076F8">
        <w:rPr>
          <w:sz w:val="28"/>
          <w:szCs w:val="28"/>
        </w:rPr>
        <w:t>Конкретная продолжительность рабочего времени педагогических работников устанавливается с учётом нормы часов педагогической работы, установленных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устанавливаются в соответствии с приказом Министерства образования и науки Российской Федерации от 22 декабря 2014 года №1601 «О продолжительности рабочего времени (нормах часов педагогической работы за ставку заработной платы</w:t>
      </w:r>
      <w:r w:rsidR="00931EA2">
        <w:rPr>
          <w:sz w:val="28"/>
          <w:szCs w:val="28"/>
        </w:rPr>
        <w:t>) педагогических работников и  П</w:t>
      </w:r>
      <w:r w:rsidRPr="001076F8">
        <w:rPr>
          <w:sz w:val="28"/>
          <w:szCs w:val="28"/>
        </w:rPr>
        <w:t>орядке определения учебной нагрузки педагогических работников, оговариваемой в трудовом договоре»</w:t>
      </w:r>
    </w:p>
    <w:p w:rsidR="008C2E5B" w:rsidRPr="001076F8" w:rsidRDefault="008C2E5B" w:rsidP="001076F8">
      <w:pPr>
        <w:spacing w:after="0" w:line="240" w:lineRule="auto"/>
        <w:jc w:val="both"/>
        <w:rPr>
          <w:rFonts w:ascii="Times New Roman" w:hAnsi="Times New Roman" w:cs="Times New Roman"/>
          <w:bCs/>
          <w:iCs/>
          <w:sz w:val="28"/>
          <w:szCs w:val="28"/>
        </w:rPr>
      </w:pPr>
      <w:r w:rsidRPr="001076F8">
        <w:rPr>
          <w:rFonts w:ascii="Times New Roman" w:hAnsi="Times New Roman" w:cs="Times New Roman"/>
          <w:sz w:val="28"/>
          <w:szCs w:val="28"/>
        </w:rPr>
        <w:t>5.4.  Для женщин, работающих в сельской местности,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(постановление ВС РСФСР от 1.11.1990г. № 298/3-1).</w:t>
      </w:r>
    </w:p>
    <w:p w:rsidR="008C2E5B" w:rsidRPr="001076F8" w:rsidRDefault="008C2E5B" w:rsidP="001076F8">
      <w:pPr>
        <w:pStyle w:val="11"/>
        <w:jc w:val="both"/>
        <w:rPr>
          <w:rFonts w:ascii="Times New Roman" w:hAnsi="Times New Roman" w:cs="Times New Roman"/>
          <w:bCs/>
          <w:iCs/>
          <w:sz w:val="28"/>
          <w:szCs w:val="28"/>
        </w:rPr>
      </w:pPr>
      <w:r w:rsidRPr="001076F8">
        <w:rPr>
          <w:rFonts w:ascii="Times New Roman" w:hAnsi="Times New Roman" w:cs="Times New Roman"/>
          <w:bCs/>
          <w:iCs/>
          <w:sz w:val="28"/>
          <w:szCs w:val="28"/>
        </w:rPr>
        <w:t xml:space="preserve">5.5.  Режим рабочего времени и времени отдыха работников определяется Правилами внутреннего трудового распорядка, а </w:t>
      </w:r>
      <w:r w:rsidRPr="001076F8">
        <w:rPr>
          <w:rFonts w:ascii="Times New Roman" w:eastAsia="MS Mincho" w:hAnsi="Times New Roman" w:cs="Times New Roman"/>
          <w:bCs/>
          <w:iCs/>
          <w:sz w:val="28"/>
          <w:szCs w:val="28"/>
        </w:rPr>
        <w:t xml:space="preserve">также в соответствии с Положением об особенностях режима рабочего времени и времени отдыха педагогических и других работников образовательных учреждений, утвержденным приказом Минобрнауки  России от 11 мая  2016 г. № 536 «Об утверждении  особенностей  режима рабочего времени и времени </w:t>
      </w:r>
      <w:r w:rsidRPr="001076F8">
        <w:rPr>
          <w:rFonts w:ascii="Times New Roman" w:eastAsia="MS Mincho" w:hAnsi="Times New Roman" w:cs="Times New Roman"/>
          <w:bCs/>
          <w:iCs/>
          <w:sz w:val="28"/>
          <w:szCs w:val="28"/>
        </w:rPr>
        <w:lastRenderedPageBreak/>
        <w:t>отдыха педагогических и иных работников  организаций, осуществляющих образовательную  деятельность».</w:t>
      </w:r>
    </w:p>
    <w:p w:rsidR="008C2E5B" w:rsidRDefault="008C2E5B" w:rsidP="008C2E5B">
      <w:pPr>
        <w:pStyle w:val="11"/>
        <w:jc w:val="both"/>
        <w:rPr>
          <w:rFonts w:ascii="Times New Roman" w:hAnsi="Times New Roman" w:cs="Times New Roman"/>
          <w:bCs/>
          <w:iCs/>
          <w:sz w:val="28"/>
          <w:szCs w:val="28"/>
        </w:rPr>
      </w:pPr>
      <w:r>
        <w:rPr>
          <w:rFonts w:ascii="Times New Roman" w:hAnsi="Times New Roman" w:cs="Times New Roman"/>
          <w:bCs/>
          <w:iCs/>
          <w:sz w:val="28"/>
          <w:szCs w:val="28"/>
        </w:rPr>
        <w:t xml:space="preserve">5.6.  Составление расписания уроков осуществляется с учетом рационального использования рабочего времени педагогического работника, не допускающего необоснованных перерывов между занятиями. </w:t>
      </w:r>
    </w:p>
    <w:p w:rsidR="008C2E5B" w:rsidRDefault="008C2E5B" w:rsidP="008C2E5B">
      <w:pPr>
        <w:pStyle w:val="11"/>
        <w:ind w:firstLine="600"/>
        <w:jc w:val="both"/>
        <w:rPr>
          <w:sz w:val="28"/>
          <w:szCs w:val="28"/>
        </w:rPr>
      </w:pPr>
      <w:r>
        <w:rPr>
          <w:rFonts w:ascii="Times New Roman" w:hAnsi="Times New Roman" w:cs="Times New Roman"/>
          <w:bCs/>
          <w:iCs/>
          <w:sz w:val="28"/>
          <w:szCs w:val="28"/>
        </w:rPr>
        <w:t xml:space="preserve">Педагогическим работникам с </w:t>
      </w:r>
      <w:r>
        <w:rPr>
          <w:rFonts w:ascii="Times New Roman" w:hAnsi="Times New Roman" w:cs="Times New Roman"/>
          <w:sz w:val="28"/>
          <w:szCs w:val="28"/>
        </w:rPr>
        <w:t xml:space="preserve">объёмом учебной нагрузки менее чем за ставку заработной платы </w:t>
      </w:r>
      <w:r>
        <w:rPr>
          <w:rFonts w:ascii="Times New Roman" w:hAnsi="Times New Roman" w:cs="Times New Roman"/>
          <w:bCs/>
          <w:iCs/>
          <w:sz w:val="28"/>
          <w:szCs w:val="28"/>
        </w:rPr>
        <w:t xml:space="preserve">предусматривается один свободный день в неделю для методической работы и повышения квалификации, </w:t>
      </w:r>
      <w:r>
        <w:rPr>
          <w:rFonts w:ascii="Times New Roman" w:hAnsi="Times New Roman" w:cs="Times New Roman"/>
          <w:sz w:val="28"/>
          <w:szCs w:val="28"/>
        </w:rPr>
        <w:t xml:space="preserve">за ставку заработной платы и более – </w:t>
      </w:r>
      <w:r>
        <w:rPr>
          <w:rFonts w:ascii="Times New Roman" w:hAnsi="Times New Roman" w:cs="Times New Roman"/>
          <w:bCs/>
          <w:iCs/>
          <w:sz w:val="28"/>
          <w:szCs w:val="28"/>
        </w:rPr>
        <w:t>по возможности  предусматривается один свободный день в неделю для методической работы и повышения квалификации.</w:t>
      </w:r>
    </w:p>
    <w:p w:rsidR="008C2E5B" w:rsidRPr="001076F8" w:rsidRDefault="008C2E5B" w:rsidP="001076F8">
      <w:pPr>
        <w:shd w:val="clear" w:color="auto" w:fill="FFFFFF"/>
        <w:tabs>
          <w:tab w:val="left" w:pos="1260"/>
        </w:tabs>
        <w:spacing w:after="0" w:line="240" w:lineRule="auto"/>
        <w:jc w:val="both"/>
        <w:rPr>
          <w:rFonts w:ascii="Times New Roman" w:hAnsi="Times New Roman" w:cs="Times New Roman"/>
          <w:color w:val="000000"/>
          <w:spacing w:val="-1"/>
          <w:sz w:val="28"/>
          <w:szCs w:val="28"/>
        </w:rPr>
      </w:pPr>
      <w:r w:rsidRPr="001076F8">
        <w:rPr>
          <w:rFonts w:ascii="Times New Roman" w:hAnsi="Times New Roman" w:cs="Times New Roman"/>
          <w:color w:val="000000"/>
          <w:spacing w:val="-1"/>
          <w:sz w:val="28"/>
          <w:szCs w:val="28"/>
        </w:rPr>
        <w:t>5.7.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 работников учреждения.</w:t>
      </w:r>
    </w:p>
    <w:p w:rsidR="008C2E5B" w:rsidRPr="001076F8" w:rsidRDefault="008C2E5B" w:rsidP="001076F8">
      <w:pPr>
        <w:shd w:val="clear" w:color="auto" w:fill="FFFFFF"/>
        <w:tabs>
          <w:tab w:val="left" w:pos="1260"/>
        </w:tabs>
        <w:spacing w:after="0" w:line="240" w:lineRule="auto"/>
        <w:ind w:firstLine="600"/>
        <w:jc w:val="both"/>
        <w:rPr>
          <w:rFonts w:ascii="Times New Roman" w:hAnsi="Times New Roman" w:cs="Times New Roman"/>
          <w:color w:val="000000"/>
          <w:spacing w:val="-1"/>
          <w:sz w:val="28"/>
          <w:szCs w:val="28"/>
        </w:rPr>
      </w:pPr>
      <w:r w:rsidRPr="001076F8">
        <w:rPr>
          <w:rFonts w:ascii="Times New Roman" w:hAnsi="Times New Roman" w:cs="Times New Roman"/>
          <w:color w:val="000000"/>
          <w:spacing w:val="-1"/>
          <w:sz w:val="28"/>
          <w:szCs w:val="28"/>
        </w:rPr>
        <w:t>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 по согласованию с профсоюзным органом.</w:t>
      </w:r>
    </w:p>
    <w:p w:rsidR="008C2E5B" w:rsidRPr="001076F8" w:rsidRDefault="008C2E5B" w:rsidP="001076F8">
      <w:pPr>
        <w:shd w:val="clear" w:color="auto" w:fill="FFFFFF"/>
        <w:tabs>
          <w:tab w:val="left" w:pos="1260"/>
        </w:tabs>
        <w:spacing w:after="0" w:line="240" w:lineRule="auto"/>
        <w:ind w:firstLine="600"/>
        <w:jc w:val="both"/>
        <w:rPr>
          <w:rFonts w:ascii="Times New Roman" w:hAnsi="Times New Roman" w:cs="Times New Roman"/>
          <w:sz w:val="28"/>
          <w:szCs w:val="28"/>
        </w:rPr>
      </w:pPr>
      <w:r w:rsidRPr="001076F8">
        <w:rPr>
          <w:rFonts w:ascii="Times New Roman" w:hAnsi="Times New Roman" w:cs="Times New Roman"/>
          <w:color w:val="000000"/>
          <w:spacing w:val="-1"/>
          <w:sz w:val="28"/>
          <w:szCs w:val="28"/>
        </w:rPr>
        <w:t>Для педагогических работников в каникулярное время может быть, с их согласия, установлен суммированный учет рабочего времени.</w:t>
      </w:r>
    </w:p>
    <w:p w:rsidR="008C2E5B" w:rsidRDefault="008C2E5B" w:rsidP="001076F8">
      <w:pPr>
        <w:pStyle w:val="af"/>
        <w:rPr>
          <w:sz w:val="28"/>
          <w:szCs w:val="28"/>
        </w:rPr>
      </w:pPr>
      <w:bookmarkStart w:id="0" w:name="sub_45"/>
      <w:r w:rsidRPr="001076F8">
        <w:rPr>
          <w:sz w:val="28"/>
          <w:szCs w:val="28"/>
        </w:rPr>
        <w:t xml:space="preserve">5.8.  Время перерыва  для  отдыха  и  питания, а также, графики сменности, работы в выходные и нерабочие праздничные дни </w:t>
      </w:r>
      <w:bookmarkEnd w:id="0"/>
      <w:r w:rsidRPr="001076F8">
        <w:rPr>
          <w:sz w:val="28"/>
          <w:szCs w:val="28"/>
        </w:rPr>
        <w:t>устанавливаются</w:t>
      </w:r>
      <w:r>
        <w:rPr>
          <w:sz w:val="28"/>
          <w:szCs w:val="28"/>
        </w:rPr>
        <w:t xml:space="preserve"> Правилами внутреннего трудового распорядка.</w:t>
      </w:r>
    </w:p>
    <w:p w:rsidR="008C2E5B" w:rsidRDefault="008C2E5B" w:rsidP="008C2E5B">
      <w:pPr>
        <w:pStyle w:val="af"/>
        <w:ind w:right="-48" w:firstLine="600"/>
        <w:rPr>
          <w:sz w:val="28"/>
          <w:szCs w:val="28"/>
        </w:rPr>
      </w:pPr>
      <w:r>
        <w:rPr>
          <w:sz w:val="28"/>
          <w:szCs w:val="28"/>
        </w:rPr>
        <w:t xml:space="preserve">Работодатель обеспечивает педагогическим работникам возможность отдыха и приёма пищи в рабочее время одновременно с обучающимися в течение перерывов между занятиями (перемен). </w:t>
      </w:r>
    </w:p>
    <w:p w:rsidR="008C2E5B" w:rsidRDefault="008C2E5B" w:rsidP="008C2E5B">
      <w:pPr>
        <w:pStyle w:val="af"/>
        <w:ind w:right="-48" w:firstLine="600"/>
        <w:rPr>
          <w:sz w:val="28"/>
          <w:szCs w:val="28"/>
        </w:rPr>
      </w:pPr>
      <w:r>
        <w:rPr>
          <w:sz w:val="28"/>
          <w:szCs w:val="28"/>
        </w:rPr>
        <w:t>Время для отдыха и питания для других работников устанавливается Правилами внутреннего трудового распорядка и не должно быть менее 30 минут (ст. 108 ТК РФ).</w:t>
      </w:r>
    </w:p>
    <w:p w:rsidR="008C2E5B" w:rsidRDefault="008C2E5B" w:rsidP="008C2E5B">
      <w:pPr>
        <w:pStyle w:val="af"/>
        <w:ind w:right="-48"/>
        <w:rPr>
          <w:sz w:val="28"/>
          <w:szCs w:val="28"/>
        </w:rPr>
      </w:pPr>
      <w:r>
        <w:rPr>
          <w:sz w:val="28"/>
          <w:szCs w:val="28"/>
        </w:rPr>
        <w:t>5.9.  Дежурство педагогических работников по образовательному учреждению должно начинаться не ранее чем за 20 мин. до начала занятий и продолжаться не более 20 мин. после их окончания.</w:t>
      </w:r>
    </w:p>
    <w:p w:rsidR="008C2E5B" w:rsidRPr="001076F8" w:rsidRDefault="008C2E5B" w:rsidP="001076F8">
      <w:pPr>
        <w:spacing w:after="0" w:line="240" w:lineRule="auto"/>
        <w:jc w:val="both"/>
        <w:rPr>
          <w:rFonts w:ascii="Times New Roman" w:hAnsi="Times New Roman" w:cs="Times New Roman"/>
          <w:sz w:val="28"/>
          <w:szCs w:val="28"/>
        </w:rPr>
      </w:pPr>
      <w:r w:rsidRPr="001076F8">
        <w:rPr>
          <w:rFonts w:ascii="Times New Roman" w:hAnsi="Times New Roman" w:cs="Times New Roman"/>
          <w:sz w:val="28"/>
          <w:szCs w:val="28"/>
        </w:rPr>
        <w:t>5.10. Привлечение работников для работы в выходные и праздничные дни возможно только в исключительных случаях в соответствии с действующим законодательством о труде, с согласия профкома, по специальному приказу директора,  с обязательным предоставлением по согласованию с работником другого дня отдыха, либо оплаты в двукратном размере (при полном рабочем дне), либо присоединением отработанного дня к отпуску.</w:t>
      </w:r>
    </w:p>
    <w:p w:rsidR="008C2E5B" w:rsidRDefault="008C2E5B" w:rsidP="001076F8">
      <w:pPr>
        <w:pStyle w:val="af4"/>
        <w:jc w:val="both"/>
        <w:rPr>
          <w:rFonts w:ascii="Times New Roman" w:hAnsi="Times New Roman" w:cs="Times New Roman"/>
          <w:sz w:val="28"/>
          <w:szCs w:val="28"/>
        </w:rPr>
      </w:pPr>
      <w:r w:rsidRPr="001076F8">
        <w:rPr>
          <w:rFonts w:ascii="Times New Roman" w:hAnsi="Times New Roman" w:cs="Times New Roman"/>
          <w:sz w:val="28"/>
          <w:szCs w:val="28"/>
        </w:rPr>
        <w:t>5.11.Очередность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w:t>
      </w:r>
      <w:r>
        <w:rPr>
          <w:rFonts w:ascii="Times New Roman" w:hAnsi="Times New Roman" w:cs="Times New Roman"/>
          <w:sz w:val="28"/>
          <w:szCs w:val="28"/>
        </w:rPr>
        <w:t xml:space="preserve"> года.</w:t>
      </w:r>
    </w:p>
    <w:p w:rsidR="008C2E5B" w:rsidRDefault="008C2E5B" w:rsidP="008C2E5B">
      <w:pPr>
        <w:pStyle w:val="af4"/>
        <w:ind w:firstLine="600"/>
        <w:jc w:val="both"/>
        <w:rPr>
          <w:rFonts w:ascii="Times New Roman" w:hAnsi="Times New Roman" w:cs="Times New Roman"/>
          <w:sz w:val="28"/>
          <w:szCs w:val="28"/>
        </w:rPr>
      </w:pPr>
      <w:r>
        <w:rPr>
          <w:rFonts w:ascii="Times New Roman" w:hAnsi="Times New Roman" w:cs="Times New Roman"/>
          <w:sz w:val="28"/>
          <w:szCs w:val="28"/>
        </w:rPr>
        <w:t>О времени начала отпуска работник должен быть извещен под роспись не позднее, чем за две недели до его начала.</w:t>
      </w:r>
    </w:p>
    <w:p w:rsidR="008C2E5B" w:rsidRDefault="008C2E5B" w:rsidP="008C2E5B">
      <w:pPr>
        <w:pStyle w:val="af4"/>
        <w:ind w:firstLine="600"/>
        <w:jc w:val="both"/>
        <w:rPr>
          <w:rFonts w:ascii="Times New Roman" w:hAnsi="Times New Roman" w:cs="Times New Roman"/>
          <w:sz w:val="28"/>
          <w:szCs w:val="28"/>
        </w:rPr>
      </w:pPr>
      <w:r>
        <w:rPr>
          <w:rFonts w:ascii="Times New Roman" w:hAnsi="Times New Roman" w:cs="Times New Roman"/>
          <w:sz w:val="28"/>
          <w:szCs w:val="28"/>
        </w:rPr>
        <w:lastRenderedPageBreak/>
        <w:t>Продление, перенесение, разделение и отзыв из него производится с согласия работника в случаях, предусмотренных ст. 124—125 ТК РФ.</w:t>
      </w:r>
    </w:p>
    <w:p w:rsidR="008C2E5B" w:rsidRPr="001076F8" w:rsidRDefault="008C2E5B" w:rsidP="001076F8">
      <w:pPr>
        <w:spacing w:after="0" w:line="240" w:lineRule="auto"/>
        <w:ind w:firstLine="601"/>
        <w:jc w:val="both"/>
        <w:rPr>
          <w:rFonts w:ascii="Times New Roman" w:hAnsi="Times New Roman" w:cs="Times New Roman"/>
          <w:sz w:val="28"/>
          <w:szCs w:val="28"/>
        </w:rPr>
      </w:pPr>
      <w:r w:rsidRPr="001076F8">
        <w:rPr>
          <w:rFonts w:ascii="Times New Roman" w:hAnsi="Times New Roman" w:cs="Times New Roman"/>
          <w:sz w:val="28"/>
          <w:szCs w:val="28"/>
        </w:rPr>
        <w:t>Запрещается не предоставление ежегодного оплачиваемого отпуска в течение двух лет подряд.</w:t>
      </w:r>
    </w:p>
    <w:p w:rsidR="008C2E5B" w:rsidRPr="001076F8" w:rsidRDefault="008C2E5B" w:rsidP="001076F8">
      <w:pPr>
        <w:spacing w:after="0" w:line="240" w:lineRule="auto"/>
        <w:jc w:val="both"/>
        <w:rPr>
          <w:rFonts w:ascii="Times New Roman" w:hAnsi="Times New Roman" w:cs="Times New Roman"/>
          <w:sz w:val="28"/>
          <w:szCs w:val="28"/>
        </w:rPr>
      </w:pPr>
      <w:r w:rsidRPr="001076F8">
        <w:rPr>
          <w:rFonts w:ascii="Times New Roman" w:hAnsi="Times New Roman" w:cs="Times New Roman"/>
          <w:sz w:val="28"/>
          <w:szCs w:val="28"/>
        </w:rPr>
        <w:t>5.12.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8C2E5B" w:rsidRDefault="008C2E5B" w:rsidP="001076F8">
      <w:pPr>
        <w:pStyle w:val="af"/>
        <w:rPr>
          <w:sz w:val="28"/>
          <w:szCs w:val="28"/>
        </w:rPr>
      </w:pPr>
      <w:r w:rsidRPr="001076F8">
        <w:rPr>
          <w:sz w:val="28"/>
          <w:szCs w:val="28"/>
        </w:rPr>
        <w:t xml:space="preserve">5.13. По заявлению беременной женщины, женщины, имеющей ребенка в возрасте до 14 лет или осуществляющей уход за больным членом семьи в </w:t>
      </w:r>
      <w:r>
        <w:rPr>
          <w:sz w:val="28"/>
          <w:szCs w:val="28"/>
        </w:rPr>
        <w:t>соответствии с медицинским заключением, директор обязан устанавливать гибкий график, неполный рабочий день или неполную рабочую неделю. Оплата труда в этих случаях производится пропорционально отработанному времени или в зависимости от выработки.</w:t>
      </w:r>
    </w:p>
    <w:p w:rsidR="008C2E5B" w:rsidRDefault="008C2E5B" w:rsidP="008C2E5B">
      <w:pPr>
        <w:pStyle w:val="af"/>
        <w:ind w:right="-45"/>
        <w:rPr>
          <w:sz w:val="28"/>
          <w:szCs w:val="28"/>
        </w:rPr>
      </w:pPr>
      <w:r>
        <w:rPr>
          <w:sz w:val="28"/>
          <w:szCs w:val="28"/>
        </w:rPr>
        <w:t>5.14. Работникам с ненормированным рабочим днем предоставляются ежегодные дополнительные оплачиваемые отпуска продолжительностью 3 календарных дня.</w:t>
      </w:r>
    </w:p>
    <w:p w:rsidR="008C2E5B" w:rsidRDefault="008C2E5B" w:rsidP="008C2E5B">
      <w:pPr>
        <w:pStyle w:val="310"/>
        <w:tabs>
          <w:tab w:val="left" w:pos="1200"/>
        </w:tabs>
        <w:spacing w:after="0"/>
        <w:ind w:left="0"/>
        <w:jc w:val="both"/>
        <w:rPr>
          <w:sz w:val="28"/>
          <w:szCs w:val="28"/>
        </w:rPr>
      </w:pPr>
      <w:bookmarkStart w:id="1" w:name="sub_48"/>
      <w:r>
        <w:rPr>
          <w:sz w:val="28"/>
          <w:szCs w:val="28"/>
        </w:rPr>
        <w:t>5.15.</w:t>
      </w:r>
      <w:bookmarkEnd w:id="1"/>
      <w:r>
        <w:rPr>
          <w:sz w:val="28"/>
          <w:szCs w:val="28"/>
        </w:rPr>
        <w:t xml:space="preserve"> Работникам, работа которых связана с неустранимыми неблагоприятными  воздействиями  на здоровье вредных физических, химических, биологических и иных факторов, предоставляются ежегодные дополнительные оплачиваемые отпуска в случаях, предусмотренных ст. 117 ТК РФ.</w:t>
      </w:r>
    </w:p>
    <w:p w:rsidR="008C2E5B" w:rsidRDefault="008C2E5B" w:rsidP="008C2E5B">
      <w:pPr>
        <w:pStyle w:val="31"/>
        <w:ind w:left="0" w:firstLine="0"/>
        <w:jc w:val="both"/>
        <w:rPr>
          <w:sz w:val="28"/>
          <w:szCs w:val="28"/>
        </w:rPr>
      </w:pPr>
      <w:r>
        <w:rPr>
          <w:sz w:val="28"/>
          <w:szCs w:val="28"/>
        </w:rPr>
        <w:t>5.16.</w:t>
      </w:r>
      <w:r>
        <w:rPr>
          <w:sz w:val="28"/>
          <w:szCs w:val="28"/>
        </w:rPr>
        <w:tab/>
        <w:t>Если дополнительный отпуск по согласию сторон присоединяется  к основному, то в отношении образованного суммарного отпуска применяются правила статьи 125 ТК РФ.</w:t>
      </w:r>
    </w:p>
    <w:p w:rsidR="008C2E5B" w:rsidRDefault="008C2E5B" w:rsidP="008C2E5B">
      <w:pPr>
        <w:pStyle w:val="31"/>
        <w:ind w:left="0" w:firstLine="0"/>
        <w:jc w:val="both"/>
        <w:rPr>
          <w:sz w:val="28"/>
          <w:szCs w:val="28"/>
        </w:rPr>
      </w:pPr>
      <w:r>
        <w:rPr>
          <w:sz w:val="28"/>
          <w:szCs w:val="28"/>
        </w:rPr>
        <w:t>5.17.</w:t>
      </w:r>
      <w:r>
        <w:rPr>
          <w:sz w:val="28"/>
          <w:szCs w:val="28"/>
        </w:rPr>
        <w:tab/>
        <w:t>Работникам учреждения при наличии средств экономии фонда заработной платы предоставляются  оплачиваемые дни по следующим основаниям:</w:t>
      </w:r>
    </w:p>
    <w:p w:rsidR="008C2E5B" w:rsidRDefault="008C2E5B" w:rsidP="008C2E5B">
      <w:pPr>
        <w:pStyle w:val="41"/>
        <w:widowControl/>
        <w:numPr>
          <w:ilvl w:val="0"/>
          <w:numId w:val="29"/>
        </w:numPr>
        <w:autoSpaceDE/>
        <w:autoSpaceDN w:val="0"/>
        <w:jc w:val="both"/>
        <w:rPr>
          <w:sz w:val="28"/>
          <w:szCs w:val="28"/>
        </w:rPr>
      </w:pPr>
      <w:r>
        <w:rPr>
          <w:sz w:val="28"/>
          <w:szCs w:val="28"/>
        </w:rPr>
        <w:t>бракосочетание  работника – 3 календарных дня;</w:t>
      </w:r>
    </w:p>
    <w:p w:rsidR="008C2E5B" w:rsidRDefault="008C2E5B" w:rsidP="008C2E5B">
      <w:pPr>
        <w:pStyle w:val="41"/>
        <w:widowControl/>
        <w:numPr>
          <w:ilvl w:val="0"/>
          <w:numId w:val="29"/>
        </w:numPr>
        <w:autoSpaceDE/>
        <w:autoSpaceDN w:val="0"/>
        <w:jc w:val="both"/>
        <w:rPr>
          <w:sz w:val="28"/>
          <w:szCs w:val="28"/>
        </w:rPr>
      </w:pPr>
      <w:r>
        <w:rPr>
          <w:sz w:val="28"/>
          <w:szCs w:val="28"/>
        </w:rPr>
        <w:t>бракосочетание  детей  работника – 2 календарных дня;</w:t>
      </w:r>
    </w:p>
    <w:p w:rsidR="008C2E5B" w:rsidRDefault="008C2E5B" w:rsidP="008C2E5B">
      <w:pPr>
        <w:pStyle w:val="41"/>
        <w:widowControl/>
        <w:numPr>
          <w:ilvl w:val="0"/>
          <w:numId w:val="29"/>
        </w:numPr>
        <w:autoSpaceDE/>
        <w:autoSpaceDN w:val="0"/>
        <w:jc w:val="both"/>
        <w:rPr>
          <w:sz w:val="28"/>
          <w:szCs w:val="28"/>
        </w:rPr>
      </w:pPr>
      <w:r>
        <w:rPr>
          <w:sz w:val="28"/>
          <w:szCs w:val="28"/>
        </w:rPr>
        <w:t>рождение ребенка (супругу) – 2 календарных дня;</w:t>
      </w:r>
    </w:p>
    <w:p w:rsidR="008C2E5B" w:rsidRDefault="008C2E5B" w:rsidP="008C2E5B">
      <w:pPr>
        <w:pStyle w:val="41"/>
        <w:widowControl/>
        <w:numPr>
          <w:ilvl w:val="0"/>
          <w:numId w:val="29"/>
        </w:numPr>
        <w:autoSpaceDE/>
        <w:autoSpaceDN w:val="0"/>
        <w:jc w:val="both"/>
        <w:rPr>
          <w:sz w:val="28"/>
          <w:szCs w:val="28"/>
        </w:rPr>
      </w:pPr>
      <w:r>
        <w:rPr>
          <w:sz w:val="28"/>
          <w:szCs w:val="28"/>
        </w:rPr>
        <w:t>переезд на новое место  жительства – 2 календарных дня;</w:t>
      </w:r>
    </w:p>
    <w:p w:rsidR="008C2E5B" w:rsidRDefault="008C2E5B" w:rsidP="008C2E5B">
      <w:pPr>
        <w:pStyle w:val="41"/>
        <w:widowControl/>
        <w:numPr>
          <w:ilvl w:val="0"/>
          <w:numId w:val="29"/>
        </w:numPr>
        <w:autoSpaceDE/>
        <w:autoSpaceDN w:val="0"/>
        <w:jc w:val="both"/>
        <w:rPr>
          <w:sz w:val="28"/>
          <w:szCs w:val="28"/>
        </w:rPr>
      </w:pPr>
      <w:r>
        <w:rPr>
          <w:sz w:val="28"/>
          <w:szCs w:val="28"/>
        </w:rPr>
        <w:t>смерть близких родственников – 2 календарных дня;</w:t>
      </w:r>
    </w:p>
    <w:p w:rsidR="008C2E5B" w:rsidRDefault="008C2E5B" w:rsidP="008C2E5B">
      <w:pPr>
        <w:pStyle w:val="41"/>
        <w:widowControl/>
        <w:numPr>
          <w:ilvl w:val="0"/>
          <w:numId w:val="29"/>
        </w:numPr>
        <w:autoSpaceDE/>
        <w:autoSpaceDN w:val="0"/>
        <w:jc w:val="both"/>
        <w:rPr>
          <w:sz w:val="28"/>
          <w:szCs w:val="28"/>
        </w:rPr>
      </w:pPr>
      <w:r>
        <w:rPr>
          <w:sz w:val="28"/>
          <w:szCs w:val="28"/>
        </w:rPr>
        <w:t>для сопровождения детей-первоклассников в школу 1 сентября – 1 календарный день;</w:t>
      </w:r>
    </w:p>
    <w:p w:rsidR="008C2E5B" w:rsidRDefault="008C2E5B" w:rsidP="008C2E5B">
      <w:pPr>
        <w:pStyle w:val="4"/>
        <w:widowControl/>
        <w:numPr>
          <w:ilvl w:val="0"/>
          <w:numId w:val="29"/>
        </w:numPr>
        <w:autoSpaceDE/>
        <w:adjustRightInd/>
        <w:jc w:val="both"/>
        <w:rPr>
          <w:sz w:val="28"/>
          <w:szCs w:val="28"/>
        </w:rPr>
      </w:pPr>
      <w:r>
        <w:rPr>
          <w:sz w:val="28"/>
          <w:szCs w:val="28"/>
          <w:lang w:eastAsia="ar-SA"/>
        </w:rPr>
        <w:t>для проводов детей в армию – 2 календарных  дня</w:t>
      </w:r>
      <w:r>
        <w:rPr>
          <w:sz w:val="28"/>
          <w:szCs w:val="28"/>
        </w:rPr>
        <w:t>.</w:t>
      </w:r>
    </w:p>
    <w:p w:rsidR="008C2E5B" w:rsidRDefault="008C2E5B" w:rsidP="008C2E5B">
      <w:pPr>
        <w:pStyle w:val="af"/>
        <w:ind w:right="-48"/>
        <w:rPr>
          <w:sz w:val="28"/>
          <w:szCs w:val="28"/>
        </w:rPr>
      </w:pPr>
      <w:r>
        <w:rPr>
          <w:sz w:val="28"/>
          <w:szCs w:val="28"/>
        </w:rPr>
        <w:t>5.18. По семейным обстоятельствам или иным уважительным причинам очередной отпуск по согласованию директора и работника может быть перенесен на другое время.</w:t>
      </w:r>
    </w:p>
    <w:p w:rsidR="008C2E5B" w:rsidRDefault="008C2E5B" w:rsidP="008C2E5B">
      <w:pPr>
        <w:pStyle w:val="af"/>
        <w:ind w:right="-48" w:firstLine="600"/>
        <w:rPr>
          <w:sz w:val="28"/>
          <w:szCs w:val="28"/>
        </w:rPr>
      </w:pPr>
      <w:r>
        <w:rPr>
          <w:sz w:val="28"/>
          <w:szCs w:val="28"/>
        </w:rPr>
        <w:t>При наличии у работника путёвки на санаторно-курортное лечение по медицинским показаниям работодатель предоставляет работнику ежегодный отпуск (часть отпуска) вне графика отпусков.</w:t>
      </w:r>
    </w:p>
    <w:p w:rsidR="008C2E5B" w:rsidRDefault="008C2E5B" w:rsidP="008C2E5B">
      <w:pPr>
        <w:pStyle w:val="31"/>
        <w:ind w:left="0" w:firstLine="0"/>
        <w:jc w:val="both"/>
        <w:rPr>
          <w:sz w:val="28"/>
          <w:szCs w:val="28"/>
        </w:rPr>
      </w:pPr>
      <w:r>
        <w:rPr>
          <w:sz w:val="28"/>
          <w:szCs w:val="28"/>
        </w:rPr>
        <w:t xml:space="preserve">5.19. По заявлению одинокой матери (отца),  воспитывающей ребенка в возрасте до 14 лет, предоставляется отпуск без сохранения заработной </w:t>
      </w:r>
      <w:r>
        <w:rPr>
          <w:sz w:val="28"/>
          <w:szCs w:val="28"/>
        </w:rPr>
        <w:lastRenderedPageBreak/>
        <w:t xml:space="preserve">платы продолжительностью до 14 календарных дней в летнее время. </w:t>
      </w:r>
    </w:p>
    <w:p w:rsidR="008C2E5B" w:rsidRDefault="008C2E5B" w:rsidP="008C2E5B">
      <w:pPr>
        <w:pStyle w:val="31"/>
        <w:ind w:left="0" w:firstLine="0"/>
        <w:jc w:val="both"/>
        <w:rPr>
          <w:sz w:val="28"/>
          <w:szCs w:val="28"/>
        </w:rPr>
      </w:pPr>
      <w:r>
        <w:rPr>
          <w:sz w:val="28"/>
          <w:szCs w:val="28"/>
        </w:rPr>
        <w:t>5.20. Педагогическим работникам не реже чем через каждые 10 лет непрерывной преподавательской работы предоставляется право на длительный отпуск сроком до одного года на условиях, определённых учредителем.</w:t>
      </w:r>
    </w:p>
    <w:p w:rsidR="008C2E5B" w:rsidRPr="001076F8" w:rsidRDefault="008C2E5B" w:rsidP="008C2E5B">
      <w:pPr>
        <w:pStyle w:val="af5"/>
        <w:spacing w:after="0"/>
        <w:ind w:left="0"/>
        <w:jc w:val="both"/>
        <w:rPr>
          <w:sz w:val="28"/>
          <w:szCs w:val="28"/>
        </w:rPr>
      </w:pPr>
      <w:r>
        <w:rPr>
          <w:sz w:val="28"/>
          <w:szCs w:val="28"/>
        </w:rPr>
        <w:t>5.21</w:t>
      </w:r>
      <w:r w:rsidR="00931EA2">
        <w:rPr>
          <w:sz w:val="28"/>
          <w:szCs w:val="28"/>
        </w:rPr>
        <w:t>.</w:t>
      </w:r>
      <w:r>
        <w:rPr>
          <w:sz w:val="28"/>
          <w:szCs w:val="28"/>
        </w:rPr>
        <w:t xml:space="preserve">В общеобразовательном учреждении установлена пятидневная рабочая </w:t>
      </w:r>
      <w:r w:rsidRPr="001076F8">
        <w:rPr>
          <w:sz w:val="28"/>
          <w:szCs w:val="28"/>
        </w:rPr>
        <w:t>неделя с  двумя выходными днями:– суббота, воскресенье.</w:t>
      </w:r>
    </w:p>
    <w:p w:rsidR="00E02329" w:rsidRPr="001076F8" w:rsidRDefault="001076F8" w:rsidP="007C729E">
      <w:pPr>
        <w:spacing w:after="0" w:line="240" w:lineRule="auto"/>
        <w:jc w:val="both"/>
        <w:rPr>
          <w:rFonts w:ascii="Times New Roman" w:eastAsia="Times New Roman" w:hAnsi="Times New Roman" w:cs="Times New Roman"/>
          <w:sz w:val="28"/>
          <w:szCs w:val="28"/>
          <w:shd w:val="clear" w:color="auto" w:fill="FFFFFF"/>
        </w:rPr>
      </w:pPr>
      <w:r w:rsidRPr="001076F8">
        <w:rPr>
          <w:rFonts w:ascii="Times New Roman" w:eastAsia="Times New Roman" w:hAnsi="Times New Roman" w:cs="Times New Roman"/>
          <w:sz w:val="28"/>
          <w:szCs w:val="28"/>
          <w:shd w:val="clear" w:color="auto" w:fill="FFFFFF"/>
        </w:rPr>
        <w:t>5.22</w:t>
      </w:r>
      <w:r w:rsidR="007C729E" w:rsidRPr="001076F8">
        <w:rPr>
          <w:rFonts w:ascii="Times New Roman" w:eastAsia="Times New Roman" w:hAnsi="Times New Roman" w:cs="Times New Roman"/>
          <w:sz w:val="28"/>
          <w:szCs w:val="28"/>
          <w:shd w:val="clear" w:color="auto" w:fill="FFFFFF"/>
        </w:rPr>
        <w:t>.</w:t>
      </w:r>
      <w:r w:rsidR="00E02329" w:rsidRPr="001076F8">
        <w:rPr>
          <w:rFonts w:ascii="Times New Roman" w:eastAsia="Times New Roman" w:hAnsi="Times New Roman" w:cs="Times New Roman"/>
          <w:sz w:val="28"/>
          <w:szCs w:val="28"/>
          <w:shd w:val="clear" w:color="auto" w:fill="FFFFFF"/>
        </w:rPr>
        <w:t>Продолжительность рабочего дня или смены, непосредственно предшествующих нерабочему праздничному дню, уменьшается на один час. На отдельных видах работ, где невозможно уменьшение продолжительности смены, переработка компенсируется предоставлением дополнительного времени отдыха или, с согласия сотрудника, оплатой по нормам, установленным для сверхурочной работы.</w:t>
      </w:r>
    </w:p>
    <w:p w:rsidR="001568ED" w:rsidRDefault="001568ED" w:rsidP="001568ED">
      <w:pPr>
        <w:keepNext/>
        <w:spacing w:after="0" w:line="240" w:lineRule="auto"/>
        <w:jc w:val="center"/>
        <w:outlineLvl w:val="3"/>
        <w:rPr>
          <w:rFonts w:ascii="Times New Roman" w:eastAsia="Times New Roman" w:hAnsi="Times New Roman" w:cs="Times New Roman"/>
          <w:b/>
          <w:bCs/>
          <w:sz w:val="24"/>
          <w:szCs w:val="24"/>
        </w:rPr>
      </w:pPr>
    </w:p>
    <w:p w:rsidR="00E02329" w:rsidRPr="00931EA2" w:rsidRDefault="00E02329" w:rsidP="001568ED">
      <w:pPr>
        <w:keepNext/>
        <w:spacing w:after="0" w:line="240" w:lineRule="auto"/>
        <w:jc w:val="center"/>
        <w:outlineLvl w:val="3"/>
        <w:rPr>
          <w:rFonts w:ascii="Times New Roman" w:eastAsia="Times New Roman" w:hAnsi="Times New Roman" w:cs="Times New Roman"/>
          <w:b/>
          <w:bCs/>
          <w:sz w:val="28"/>
          <w:szCs w:val="28"/>
        </w:rPr>
      </w:pPr>
      <w:r w:rsidRPr="00931EA2">
        <w:rPr>
          <w:rFonts w:ascii="Times New Roman" w:eastAsia="Times New Roman" w:hAnsi="Times New Roman" w:cs="Times New Roman"/>
          <w:b/>
          <w:bCs/>
          <w:sz w:val="28"/>
          <w:szCs w:val="28"/>
          <w:lang w:val="en-US"/>
        </w:rPr>
        <w:t>VI</w:t>
      </w:r>
      <w:r w:rsidRPr="00931EA2">
        <w:rPr>
          <w:rFonts w:ascii="Times New Roman" w:eastAsia="Times New Roman" w:hAnsi="Times New Roman" w:cs="Times New Roman"/>
          <w:b/>
          <w:bCs/>
          <w:sz w:val="28"/>
          <w:szCs w:val="28"/>
        </w:rPr>
        <w:t>.  ОПЛАТА И НОРМИРОВАНИЕ ТРУДА</w:t>
      </w:r>
    </w:p>
    <w:p w:rsidR="001568ED" w:rsidRPr="00E02329" w:rsidRDefault="001568ED" w:rsidP="001568ED">
      <w:pPr>
        <w:keepNext/>
        <w:spacing w:after="0" w:line="240" w:lineRule="auto"/>
        <w:jc w:val="center"/>
        <w:outlineLvl w:val="3"/>
        <w:rPr>
          <w:rFonts w:ascii="Times New Roman" w:eastAsia="Times New Roman" w:hAnsi="Times New Roman" w:cs="Times New Roman"/>
          <w:b/>
          <w:bCs/>
          <w:sz w:val="24"/>
          <w:szCs w:val="24"/>
        </w:rPr>
      </w:pPr>
    </w:p>
    <w:p w:rsidR="001568ED" w:rsidRDefault="001568ED" w:rsidP="001568ED">
      <w:pPr>
        <w:pStyle w:val="af4"/>
        <w:ind w:firstLine="600"/>
        <w:jc w:val="both"/>
        <w:rPr>
          <w:rFonts w:ascii="Times New Roman" w:hAnsi="Times New Roman" w:cs="Times New Roman"/>
          <w:sz w:val="28"/>
          <w:szCs w:val="28"/>
        </w:rPr>
      </w:pPr>
      <w:r>
        <w:rPr>
          <w:rFonts w:ascii="Times New Roman" w:hAnsi="Times New Roman" w:cs="Times New Roman"/>
          <w:sz w:val="28"/>
          <w:szCs w:val="28"/>
        </w:rPr>
        <w:t>6.   Стороны исходят из того, что:</w:t>
      </w:r>
    </w:p>
    <w:p w:rsidR="001568ED" w:rsidRDefault="001568ED" w:rsidP="001568ED">
      <w:pPr>
        <w:pStyle w:val="af4"/>
        <w:jc w:val="both"/>
        <w:rPr>
          <w:rFonts w:ascii="Times New Roman" w:hAnsi="Times New Roman" w:cs="Times New Roman"/>
          <w:sz w:val="28"/>
          <w:szCs w:val="28"/>
        </w:rPr>
      </w:pPr>
      <w:r>
        <w:rPr>
          <w:rFonts w:ascii="Times New Roman" w:hAnsi="Times New Roman" w:cs="Times New Roman"/>
          <w:sz w:val="28"/>
          <w:szCs w:val="28"/>
        </w:rPr>
        <w:t>6.1.  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и стимулирующие выплаты(доплаты и</w:t>
      </w:r>
      <w:r w:rsidR="00931EA2">
        <w:rPr>
          <w:rFonts w:ascii="Times New Roman" w:hAnsi="Times New Roman" w:cs="Times New Roman"/>
          <w:sz w:val="28"/>
          <w:szCs w:val="28"/>
        </w:rPr>
        <w:t xml:space="preserve"> </w:t>
      </w:r>
      <w:r>
        <w:rPr>
          <w:rFonts w:ascii="Times New Roman" w:hAnsi="Times New Roman" w:cs="Times New Roman"/>
          <w:sz w:val="28"/>
          <w:szCs w:val="28"/>
        </w:rPr>
        <w:t>надбавки стимулирующего характера, премии и иные поощрительные выплаты).</w:t>
      </w:r>
    </w:p>
    <w:p w:rsidR="001568ED" w:rsidRDefault="001568ED" w:rsidP="001568ED">
      <w:pPr>
        <w:pStyle w:val="af4"/>
        <w:jc w:val="both"/>
        <w:rPr>
          <w:sz w:val="28"/>
          <w:szCs w:val="28"/>
        </w:rPr>
      </w:pPr>
      <w:r>
        <w:rPr>
          <w:rFonts w:ascii="Times New Roman" w:hAnsi="Times New Roman" w:cs="Times New Roman"/>
          <w:sz w:val="28"/>
          <w:szCs w:val="28"/>
        </w:rPr>
        <w:t>6.2.  Оплата труда работников (базовая и стимулирующая части) производится в соответствии с законодательством РФ, законодательством Липецкой области, Положением об оплате труда работников МБОУ СШ с. Преображенье, утверждённым приказом руководителя и согласованным с выборным органом первичной профсоюзной организации .</w:t>
      </w:r>
    </w:p>
    <w:p w:rsidR="001568ED" w:rsidRDefault="001568ED" w:rsidP="001568ED">
      <w:pPr>
        <w:pStyle w:val="31"/>
        <w:ind w:left="0" w:firstLine="0"/>
        <w:jc w:val="both"/>
        <w:rPr>
          <w:sz w:val="28"/>
          <w:szCs w:val="28"/>
        </w:rPr>
      </w:pPr>
      <w:r>
        <w:rPr>
          <w:sz w:val="28"/>
          <w:szCs w:val="28"/>
        </w:rPr>
        <w:t xml:space="preserve">6.3.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в Российской Федерации. В случае несоблюдения этого условия работнику выплачивается компенсация в размере, соответствующем указанной разнице. </w:t>
      </w:r>
    </w:p>
    <w:p w:rsidR="001568ED" w:rsidRDefault="00931EA2" w:rsidP="001568ED">
      <w:pPr>
        <w:pStyle w:val="31"/>
        <w:ind w:left="0" w:firstLine="600"/>
        <w:jc w:val="both"/>
        <w:rPr>
          <w:sz w:val="28"/>
          <w:szCs w:val="28"/>
        </w:rPr>
      </w:pPr>
      <w:r>
        <w:rPr>
          <w:sz w:val="28"/>
          <w:szCs w:val="28"/>
        </w:rPr>
        <w:t>В случае,</w:t>
      </w:r>
      <w:r w:rsidR="001568ED">
        <w:rPr>
          <w:sz w:val="28"/>
          <w:szCs w:val="28"/>
        </w:rPr>
        <w:t xml:space="preserve"> если работник находился на больничном, в ежегодном отпуске и т.п., оплата труда производится пропорционально отработанному работником времени из расчета минимального размера оплаты труда. Если работник трудится в режиме неполного рабочего времени, то оплата труда производится пропорционально отработанному работником времени из расчета минимального размера оплаты труда.</w:t>
      </w:r>
    </w:p>
    <w:p w:rsidR="001568ED" w:rsidRPr="001568ED" w:rsidRDefault="001568ED" w:rsidP="001568ED">
      <w:pPr>
        <w:pStyle w:val="af8"/>
        <w:rPr>
          <w:rFonts w:ascii="Times New Roman" w:hAnsi="Times New Roman" w:cs="Times New Roman"/>
          <w:sz w:val="28"/>
          <w:szCs w:val="28"/>
        </w:rPr>
      </w:pPr>
      <w:r>
        <w:rPr>
          <w:rFonts w:ascii="Times New Roman" w:hAnsi="Times New Roman" w:cs="Times New Roman"/>
          <w:sz w:val="28"/>
          <w:szCs w:val="28"/>
        </w:rPr>
        <w:t xml:space="preserve">6.4.  Заработная плата по заявлению работника перечисляется на его лицевой счет в банке (расчеты производятся с использованием платежных </w:t>
      </w:r>
      <w:r w:rsidRPr="001568ED">
        <w:rPr>
          <w:rFonts w:ascii="Times New Roman" w:hAnsi="Times New Roman" w:cs="Times New Roman"/>
          <w:sz w:val="28"/>
          <w:szCs w:val="28"/>
        </w:rPr>
        <w:t>карт) и  выплачивается два раза в месяц  10 и 25  числа  каждого  месяца (возможен перенос дат в связи с выходными днями).</w:t>
      </w:r>
    </w:p>
    <w:p w:rsidR="001568ED" w:rsidRPr="001568ED" w:rsidRDefault="001568ED" w:rsidP="001568ED">
      <w:pPr>
        <w:spacing w:after="0" w:line="240" w:lineRule="auto"/>
        <w:jc w:val="both"/>
        <w:rPr>
          <w:rFonts w:ascii="Times New Roman" w:hAnsi="Times New Roman" w:cs="Times New Roman"/>
          <w:sz w:val="28"/>
          <w:szCs w:val="28"/>
        </w:rPr>
      </w:pPr>
      <w:r w:rsidRPr="001568ED">
        <w:rPr>
          <w:rFonts w:ascii="Times New Roman" w:hAnsi="Times New Roman" w:cs="Times New Roman"/>
          <w:sz w:val="28"/>
          <w:szCs w:val="28"/>
        </w:rPr>
        <w:lastRenderedPageBreak/>
        <w:t>6.5. Установленная педагогическим работникам при тарификации заработная плата выплачивается ежемесячно независимо от числа недель и рабочих дней в разные месяцы года.</w:t>
      </w:r>
    </w:p>
    <w:p w:rsidR="001568ED" w:rsidRPr="001568ED" w:rsidRDefault="001568ED" w:rsidP="001568ED">
      <w:pPr>
        <w:pStyle w:val="af4"/>
        <w:jc w:val="both"/>
        <w:rPr>
          <w:rFonts w:ascii="Times New Roman" w:hAnsi="Times New Roman" w:cs="Times New Roman"/>
          <w:sz w:val="28"/>
          <w:szCs w:val="28"/>
        </w:rPr>
      </w:pPr>
      <w:r w:rsidRPr="001568ED">
        <w:rPr>
          <w:rFonts w:ascii="Times New Roman" w:hAnsi="Times New Roman" w:cs="Times New Roman"/>
          <w:sz w:val="28"/>
          <w:szCs w:val="28"/>
        </w:rPr>
        <w:t>6.6.Изменение размеров ставок (окладов), должностных окладов производится:</w:t>
      </w:r>
    </w:p>
    <w:p w:rsidR="001568ED" w:rsidRDefault="001568ED" w:rsidP="001568ED">
      <w:pPr>
        <w:pStyle w:val="af4"/>
        <w:numPr>
          <w:ilvl w:val="0"/>
          <w:numId w:val="30"/>
        </w:numPr>
        <w:jc w:val="both"/>
        <w:rPr>
          <w:szCs w:val="28"/>
        </w:rPr>
      </w:pPr>
      <w:r>
        <w:rPr>
          <w:rFonts w:ascii="Times New Roman" w:hAnsi="Times New Roman" w:cs="Times New Roman"/>
          <w:sz w:val="28"/>
          <w:szCs w:val="28"/>
        </w:rPr>
        <w:t>со дня представления документа, дающем право на повышение размера ставки (оклада) заработной платы;</w:t>
      </w:r>
    </w:p>
    <w:p w:rsidR="001568ED" w:rsidRDefault="001568ED" w:rsidP="001568ED">
      <w:pPr>
        <w:pStyle w:val="BodyText24"/>
        <w:numPr>
          <w:ilvl w:val="0"/>
          <w:numId w:val="30"/>
        </w:numPr>
        <w:tabs>
          <w:tab w:val="left" w:pos="-2977"/>
        </w:tabs>
        <w:spacing w:line="264" w:lineRule="auto"/>
        <w:rPr>
          <w:szCs w:val="28"/>
        </w:rPr>
      </w:pPr>
      <w:r>
        <w:rPr>
          <w:szCs w:val="28"/>
        </w:rPr>
        <w:t>при присвоении квалификационной категории – со дня вынесения решения аттестационной комиссией;</w:t>
      </w:r>
    </w:p>
    <w:p w:rsidR="001568ED" w:rsidRDefault="001568ED" w:rsidP="001568ED">
      <w:pPr>
        <w:pStyle w:val="BodyText24"/>
        <w:numPr>
          <w:ilvl w:val="0"/>
          <w:numId w:val="30"/>
        </w:numPr>
        <w:tabs>
          <w:tab w:val="left" w:pos="-2977"/>
        </w:tabs>
        <w:spacing w:line="264" w:lineRule="auto"/>
        <w:rPr>
          <w:szCs w:val="28"/>
        </w:rPr>
      </w:pPr>
      <w:r>
        <w:rPr>
          <w:szCs w:val="28"/>
        </w:rPr>
        <w:t>при присвоении почетного звания, награждения ведомственными знаками отличия – со дня присвоения награждения.</w:t>
      </w:r>
    </w:p>
    <w:p w:rsidR="001568ED" w:rsidRDefault="00931EA2" w:rsidP="001568ED">
      <w:pPr>
        <w:pStyle w:val="Style6"/>
        <w:widowControl/>
        <w:spacing w:line="240" w:lineRule="auto"/>
        <w:ind w:firstLine="0"/>
        <w:rPr>
          <w:rStyle w:val="FontStyle24"/>
          <w:sz w:val="28"/>
          <w:szCs w:val="28"/>
        </w:rPr>
      </w:pPr>
      <w:r>
        <w:rPr>
          <w:rStyle w:val="FontStyle24"/>
          <w:sz w:val="28"/>
          <w:szCs w:val="28"/>
        </w:rPr>
        <w:t>6.7</w:t>
      </w:r>
      <w:r w:rsidR="001568ED">
        <w:rPr>
          <w:rStyle w:val="FontStyle24"/>
          <w:sz w:val="28"/>
          <w:szCs w:val="28"/>
        </w:rPr>
        <w:t>. Почасовая оплата труда педагогических работников применяется при оплате:</w:t>
      </w:r>
    </w:p>
    <w:p w:rsidR="001568ED" w:rsidRDefault="001568ED" w:rsidP="001568ED">
      <w:pPr>
        <w:pStyle w:val="Style6"/>
        <w:widowControl/>
        <w:numPr>
          <w:ilvl w:val="0"/>
          <w:numId w:val="31"/>
        </w:numPr>
        <w:spacing w:line="240" w:lineRule="auto"/>
        <w:rPr>
          <w:rStyle w:val="FontStyle24"/>
          <w:sz w:val="28"/>
          <w:szCs w:val="28"/>
        </w:rPr>
      </w:pPr>
      <w:r>
        <w:rPr>
          <w:rStyle w:val="FontStyle24"/>
          <w:sz w:val="28"/>
          <w:szCs w:val="28"/>
        </w:rPr>
        <w:t>за часы, выполненные в порядке замещения отсутствующих по болезни или другим причинам педагогических работников, продолжавшегося не свыше двух месяцев;</w:t>
      </w:r>
    </w:p>
    <w:p w:rsidR="001568ED" w:rsidRDefault="001568ED" w:rsidP="001568ED">
      <w:pPr>
        <w:pStyle w:val="Style6"/>
        <w:widowControl/>
        <w:numPr>
          <w:ilvl w:val="0"/>
          <w:numId w:val="31"/>
        </w:numPr>
        <w:spacing w:line="240" w:lineRule="auto"/>
        <w:rPr>
          <w:rStyle w:val="FontStyle24"/>
          <w:sz w:val="28"/>
          <w:szCs w:val="28"/>
        </w:rPr>
      </w:pPr>
      <w:r>
        <w:rPr>
          <w:rStyle w:val="FontStyle24"/>
          <w:sz w:val="28"/>
          <w:szCs w:val="28"/>
        </w:rPr>
        <w:t>за часы педагогической работы, выполненные учителями при работе с детьми, находящимися на длительном лечении в больнице, сверх объема, установленного им при тарификации;</w:t>
      </w:r>
    </w:p>
    <w:p w:rsidR="001568ED" w:rsidRDefault="001568ED" w:rsidP="001568ED">
      <w:pPr>
        <w:pStyle w:val="Style6"/>
        <w:widowControl/>
        <w:numPr>
          <w:ilvl w:val="0"/>
          <w:numId w:val="31"/>
        </w:numPr>
        <w:spacing w:line="240" w:lineRule="auto"/>
        <w:rPr>
          <w:rStyle w:val="FontStyle24"/>
          <w:sz w:val="28"/>
          <w:szCs w:val="28"/>
        </w:rPr>
      </w:pPr>
      <w:r>
        <w:rPr>
          <w:rStyle w:val="FontStyle24"/>
          <w:sz w:val="28"/>
          <w:szCs w:val="28"/>
        </w:rPr>
        <w:t>при оплате за педагогическую работу специалистов предприятий, учреждений и организаций (в т.ч.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образовательное учреждение;</w:t>
      </w:r>
    </w:p>
    <w:p w:rsidR="001568ED" w:rsidRDefault="001568ED" w:rsidP="001568ED">
      <w:pPr>
        <w:pStyle w:val="Style6"/>
        <w:widowControl/>
        <w:numPr>
          <w:ilvl w:val="0"/>
          <w:numId w:val="31"/>
        </w:numPr>
        <w:spacing w:line="240" w:lineRule="auto"/>
        <w:rPr>
          <w:rStyle w:val="FontStyle24"/>
          <w:sz w:val="28"/>
          <w:szCs w:val="28"/>
        </w:rPr>
      </w:pPr>
      <w:r>
        <w:rPr>
          <w:rStyle w:val="FontStyle24"/>
          <w:sz w:val="28"/>
          <w:szCs w:val="28"/>
        </w:rPr>
        <w:t>при оплате за часы педагогической (преподавательской) работы в объеме 300 часов в год.</w:t>
      </w:r>
    </w:p>
    <w:p w:rsidR="001568ED" w:rsidRDefault="001568ED" w:rsidP="001568ED">
      <w:pPr>
        <w:pStyle w:val="Style6"/>
        <w:widowControl/>
        <w:spacing w:line="240" w:lineRule="auto"/>
        <w:ind w:firstLine="600"/>
        <w:rPr>
          <w:rStyle w:val="FontStyle24"/>
          <w:sz w:val="28"/>
          <w:szCs w:val="28"/>
        </w:rPr>
      </w:pPr>
      <w:r>
        <w:rPr>
          <w:rStyle w:val="FontStyle24"/>
          <w:sz w:val="28"/>
          <w:szCs w:val="28"/>
        </w:rPr>
        <w:t xml:space="preserve">Размер оплаты за один час указанной педагогической работы определяется путем деления месячной ставки заработной платы на среднемесячное количество рабочих часов. </w:t>
      </w:r>
    </w:p>
    <w:p w:rsidR="001568ED" w:rsidRDefault="001568ED" w:rsidP="001568ED">
      <w:pPr>
        <w:pStyle w:val="Style6"/>
        <w:widowControl/>
        <w:spacing w:line="240" w:lineRule="auto"/>
        <w:ind w:firstLine="600"/>
        <w:rPr>
          <w:rStyle w:val="FontStyle24"/>
          <w:sz w:val="28"/>
          <w:szCs w:val="28"/>
        </w:rPr>
      </w:pPr>
      <w:r>
        <w:rPr>
          <w:rStyle w:val="FontStyle24"/>
          <w:sz w:val="28"/>
          <w:szCs w:val="28"/>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1568ED" w:rsidRDefault="00931EA2" w:rsidP="001568ED">
      <w:pPr>
        <w:pStyle w:val="Style6"/>
        <w:widowControl/>
        <w:spacing w:line="240" w:lineRule="auto"/>
        <w:ind w:firstLine="0"/>
      </w:pPr>
      <w:r>
        <w:rPr>
          <w:rStyle w:val="FontStyle24"/>
          <w:sz w:val="28"/>
          <w:szCs w:val="28"/>
        </w:rPr>
        <w:t>6.8</w:t>
      </w:r>
      <w:r w:rsidR="001568ED">
        <w:rPr>
          <w:rStyle w:val="FontStyle24"/>
          <w:sz w:val="28"/>
          <w:szCs w:val="28"/>
        </w:rPr>
        <w:t>. Оплата труда за замещение отсутствующего педагога,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1568ED" w:rsidRDefault="00931EA2" w:rsidP="001568ED">
      <w:pPr>
        <w:pStyle w:val="af4"/>
        <w:jc w:val="both"/>
        <w:rPr>
          <w:rFonts w:ascii="Times New Roman" w:hAnsi="Times New Roman" w:cs="Times New Roman"/>
          <w:sz w:val="28"/>
          <w:szCs w:val="28"/>
        </w:rPr>
      </w:pPr>
      <w:r>
        <w:rPr>
          <w:rFonts w:ascii="Times New Roman" w:hAnsi="Times New Roman" w:cs="Times New Roman"/>
          <w:sz w:val="28"/>
          <w:szCs w:val="28"/>
        </w:rPr>
        <w:t>6.9</w:t>
      </w:r>
      <w:r w:rsidR="001568ED">
        <w:rPr>
          <w:rFonts w:ascii="Times New Roman" w:hAnsi="Times New Roman" w:cs="Times New Roman"/>
          <w:sz w:val="28"/>
          <w:szCs w:val="28"/>
        </w:rPr>
        <w:t>.  Образовательное учреждение вправе распоряжаться экономией фонда заработной платы, которая может быть использована на увеличение размеров доплат стимулирующего характера, премирование, оказание материальной помощи и другие выплаты.</w:t>
      </w:r>
    </w:p>
    <w:p w:rsidR="001568ED" w:rsidRDefault="00931EA2" w:rsidP="001568ED">
      <w:pPr>
        <w:pStyle w:val="af4"/>
        <w:jc w:val="both"/>
        <w:rPr>
          <w:rFonts w:ascii="Times New Roman" w:hAnsi="Times New Roman" w:cs="Times New Roman"/>
          <w:sz w:val="28"/>
          <w:szCs w:val="28"/>
        </w:rPr>
      </w:pPr>
      <w:r>
        <w:rPr>
          <w:rFonts w:ascii="Times New Roman" w:hAnsi="Times New Roman" w:cs="Times New Roman"/>
          <w:sz w:val="28"/>
          <w:szCs w:val="28"/>
        </w:rPr>
        <w:lastRenderedPageBreak/>
        <w:t>6.10</w:t>
      </w:r>
      <w:r w:rsidR="001568ED">
        <w:rPr>
          <w:rFonts w:ascii="Times New Roman" w:hAnsi="Times New Roman" w:cs="Times New Roman"/>
          <w:sz w:val="28"/>
          <w:szCs w:val="28"/>
        </w:rPr>
        <w:t>. Стороны признают, что заработная плата за работниками сохраняется в полном объеме в пределах утвержденного фонда оплаты труда:</w:t>
      </w:r>
    </w:p>
    <w:p w:rsidR="001568ED" w:rsidRDefault="001568ED" w:rsidP="001568ED">
      <w:pPr>
        <w:pStyle w:val="af4"/>
        <w:numPr>
          <w:ilvl w:val="0"/>
          <w:numId w:val="32"/>
        </w:numPr>
        <w:jc w:val="both"/>
        <w:rPr>
          <w:rFonts w:ascii="Times New Roman" w:hAnsi="Times New Roman" w:cs="Times New Roman"/>
          <w:sz w:val="28"/>
          <w:szCs w:val="28"/>
        </w:rPr>
      </w:pPr>
      <w:r>
        <w:rPr>
          <w:rFonts w:ascii="Times New Roman" w:hAnsi="Times New Roman" w:cs="Times New Roman"/>
          <w:sz w:val="28"/>
          <w:szCs w:val="28"/>
        </w:rPr>
        <w:t>на период приостановки работы в случае задержки выплаты заработной платы;</w:t>
      </w:r>
    </w:p>
    <w:p w:rsidR="001568ED" w:rsidRDefault="001568ED" w:rsidP="001568ED">
      <w:pPr>
        <w:pStyle w:val="af4"/>
        <w:numPr>
          <w:ilvl w:val="0"/>
          <w:numId w:val="32"/>
        </w:numPr>
        <w:jc w:val="both"/>
        <w:rPr>
          <w:rFonts w:ascii="Times New Roman" w:hAnsi="Times New Roman" w:cs="Times New Roman"/>
          <w:sz w:val="28"/>
          <w:szCs w:val="28"/>
        </w:rPr>
      </w:pPr>
      <w:r>
        <w:rPr>
          <w:rFonts w:ascii="Times New Roman" w:hAnsi="Times New Roman" w:cs="Times New Roman"/>
          <w:sz w:val="28"/>
          <w:szCs w:val="28"/>
        </w:rPr>
        <w:t>за время простоя по причинам, независящим от работника и работодателя;</w:t>
      </w:r>
    </w:p>
    <w:p w:rsidR="001568ED" w:rsidRDefault="001568ED" w:rsidP="001568ED">
      <w:pPr>
        <w:pStyle w:val="af4"/>
        <w:numPr>
          <w:ilvl w:val="0"/>
          <w:numId w:val="32"/>
        </w:numPr>
        <w:jc w:val="both"/>
        <w:rPr>
          <w:rFonts w:ascii="Times New Roman" w:hAnsi="Times New Roman" w:cs="Times New Roman"/>
          <w:sz w:val="28"/>
          <w:szCs w:val="28"/>
        </w:rPr>
      </w:pPr>
      <w:r>
        <w:rPr>
          <w:rFonts w:ascii="Times New Roman" w:hAnsi="Times New Roman" w:cs="Times New Roman"/>
          <w:sz w:val="28"/>
          <w:szCs w:val="28"/>
        </w:rPr>
        <w:t>при невыполнении норм труда (дополнительных обязанностей) по причинам, не зависящим от работодателя и работника.</w:t>
      </w:r>
    </w:p>
    <w:p w:rsidR="001568ED" w:rsidRDefault="00931EA2" w:rsidP="001568ED">
      <w:pPr>
        <w:pStyle w:val="af4"/>
        <w:jc w:val="both"/>
        <w:rPr>
          <w:rFonts w:ascii="Times New Roman" w:hAnsi="Times New Roman" w:cs="Times New Roman"/>
          <w:sz w:val="28"/>
          <w:szCs w:val="28"/>
        </w:rPr>
      </w:pPr>
      <w:r>
        <w:rPr>
          <w:rFonts w:ascii="Times New Roman" w:hAnsi="Times New Roman" w:cs="Times New Roman"/>
          <w:sz w:val="28"/>
          <w:szCs w:val="28"/>
        </w:rPr>
        <w:t>6.11</w:t>
      </w:r>
      <w:r w:rsidR="001568ED">
        <w:rPr>
          <w:rFonts w:ascii="Times New Roman" w:hAnsi="Times New Roman" w:cs="Times New Roman"/>
          <w:sz w:val="28"/>
          <w:szCs w:val="28"/>
        </w:rPr>
        <w:t>. 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касающихся порядка установления и размеров оплаты труда.</w:t>
      </w:r>
    </w:p>
    <w:p w:rsidR="001568ED" w:rsidRDefault="00931EA2" w:rsidP="001568ED">
      <w:pPr>
        <w:pStyle w:val="af4"/>
        <w:jc w:val="both"/>
        <w:rPr>
          <w:rFonts w:ascii="Times New Roman" w:hAnsi="Times New Roman" w:cs="Times New Roman"/>
          <w:sz w:val="28"/>
          <w:szCs w:val="28"/>
        </w:rPr>
      </w:pPr>
      <w:r>
        <w:rPr>
          <w:rFonts w:ascii="Times New Roman" w:hAnsi="Times New Roman" w:cs="Times New Roman"/>
          <w:sz w:val="28"/>
          <w:szCs w:val="28"/>
        </w:rPr>
        <w:t>6.12</w:t>
      </w:r>
      <w:r w:rsidR="001568ED">
        <w:rPr>
          <w:rFonts w:ascii="Times New Roman" w:hAnsi="Times New Roman" w:cs="Times New Roman"/>
          <w:sz w:val="28"/>
          <w:szCs w:val="28"/>
        </w:rPr>
        <w:t>. В образовательном учреждении каждый час работы в ночное время (в период с 10 часов вечера до 6 часов утра) оплачивается в повышенном размере – 35 процентов часовой ставки (оклада).</w:t>
      </w:r>
    </w:p>
    <w:p w:rsidR="001568ED" w:rsidRDefault="00931EA2" w:rsidP="001568ED">
      <w:pPr>
        <w:pStyle w:val="af2"/>
        <w:ind w:left="0"/>
        <w:jc w:val="both"/>
        <w:rPr>
          <w:rFonts w:ascii="Times New Roman" w:hAnsi="Times New Roman" w:cs="Times New Roman"/>
          <w:sz w:val="28"/>
          <w:szCs w:val="28"/>
        </w:rPr>
      </w:pPr>
      <w:r>
        <w:rPr>
          <w:rFonts w:ascii="Times New Roman" w:hAnsi="Times New Roman" w:cs="Times New Roman"/>
          <w:sz w:val="28"/>
          <w:szCs w:val="28"/>
        </w:rPr>
        <w:t>6.13</w:t>
      </w:r>
      <w:r w:rsidR="001568ED">
        <w:rPr>
          <w:rFonts w:ascii="Times New Roman" w:hAnsi="Times New Roman" w:cs="Times New Roman"/>
          <w:sz w:val="28"/>
          <w:szCs w:val="28"/>
        </w:rPr>
        <w:t>. Педагогическим работникам за выполнение дополнительной педагогической работы по должности с другим наименованием, по которой не установлена  квалификационная  категория, производится оплата труда с учетом имеющейся квалификационной категории, если по выполняемой работе совпадают профили работы (должностные обязанности) и  работа носит временный характер, в случаях определённых областным отраслевым соглашением (п.4.19.1 Отраслевого областного соглашения на 2012-15гг., приложение №5).</w:t>
      </w:r>
    </w:p>
    <w:p w:rsidR="001568ED" w:rsidRDefault="00931EA2" w:rsidP="001568E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6.14</w:t>
      </w:r>
      <w:r w:rsidR="001568ED">
        <w:rPr>
          <w:rFonts w:ascii="Times New Roman" w:hAnsi="Times New Roman" w:cs="Times New Roman"/>
          <w:sz w:val="28"/>
          <w:szCs w:val="28"/>
        </w:rPr>
        <w:t>. Размер доплаты за совмещение профессии, за выполнение работы временно отсутствующего работника устанавливается по соглашению работника с директором с учетом содержания и (или) объема дополнительной работы.</w:t>
      </w:r>
    </w:p>
    <w:p w:rsidR="001568ED" w:rsidRDefault="00931EA2" w:rsidP="001568ED">
      <w:pPr>
        <w:pStyle w:val="ConsPlusNormal"/>
        <w:widowControl/>
        <w:ind w:firstLine="0"/>
        <w:jc w:val="both"/>
        <w:rPr>
          <w:sz w:val="28"/>
          <w:szCs w:val="28"/>
        </w:rPr>
      </w:pPr>
      <w:r>
        <w:rPr>
          <w:rFonts w:ascii="Times New Roman" w:hAnsi="Times New Roman" w:cs="Times New Roman"/>
          <w:sz w:val="28"/>
          <w:szCs w:val="28"/>
        </w:rPr>
        <w:t>6.15</w:t>
      </w:r>
      <w:r w:rsidR="001568ED">
        <w:rPr>
          <w:rFonts w:ascii="Times New Roman" w:hAnsi="Times New Roman" w:cs="Times New Roman"/>
          <w:sz w:val="28"/>
          <w:szCs w:val="28"/>
        </w:rPr>
        <w:t>. В целях материальной поддержки педагогических работников,  у которых в период нахождения в отпуске по уходу за ребенком до исполнения им возраста трех лет истек срок действия квалификационной категории, производить выплаты стимулирующего характера, позволяющие сохранить прежний размер заработной платы этого работника до ухода в отпуск на период подготовки к аттестации и ее прохождения, но не более чем на один год после выхода из указанного отпуска (п.4.19.2. Отраслевого областного соглашения на 2012-15гг.).</w:t>
      </w:r>
    </w:p>
    <w:p w:rsidR="001568ED" w:rsidRPr="001568ED" w:rsidRDefault="001568ED" w:rsidP="001568ED">
      <w:pPr>
        <w:pStyle w:val="af7"/>
        <w:spacing w:after="0" w:line="240" w:lineRule="auto"/>
        <w:ind w:left="0"/>
        <w:jc w:val="both"/>
        <w:rPr>
          <w:rFonts w:ascii="Times New Roman" w:hAnsi="Times New Roman" w:cs="Times New Roman"/>
          <w:sz w:val="28"/>
          <w:szCs w:val="28"/>
        </w:rPr>
      </w:pPr>
      <w:r>
        <w:rPr>
          <w:sz w:val="28"/>
          <w:szCs w:val="28"/>
        </w:rPr>
        <w:t xml:space="preserve">    6</w:t>
      </w:r>
      <w:r w:rsidR="00931EA2">
        <w:rPr>
          <w:rFonts w:ascii="Times New Roman" w:hAnsi="Times New Roman" w:cs="Times New Roman"/>
          <w:sz w:val="28"/>
          <w:szCs w:val="28"/>
        </w:rPr>
        <w:t>.16</w:t>
      </w:r>
      <w:r w:rsidRPr="001568ED">
        <w:rPr>
          <w:rFonts w:ascii="Times New Roman" w:hAnsi="Times New Roman" w:cs="Times New Roman"/>
          <w:sz w:val="28"/>
          <w:szCs w:val="28"/>
        </w:rPr>
        <w:t>. Работодатель обязуется:</w:t>
      </w:r>
    </w:p>
    <w:p w:rsidR="001568ED" w:rsidRPr="001568ED" w:rsidRDefault="00931EA2" w:rsidP="001568ED">
      <w:pPr>
        <w:shd w:val="clear" w:color="auto" w:fill="FFFFFF"/>
        <w:tabs>
          <w:tab w:val="left" w:pos="115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6.16</w:t>
      </w:r>
      <w:r w:rsidR="001568ED" w:rsidRPr="001568ED">
        <w:rPr>
          <w:rFonts w:ascii="Times New Roman" w:hAnsi="Times New Roman" w:cs="Times New Roman"/>
          <w:sz w:val="28"/>
          <w:szCs w:val="28"/>
        </w:rPr>
        <w:t xml:space="preserve">.1. </w:t>
      </w:r>
      <w:r w:rsidR="001568ED" w:rsidRPr="001568ED">
        <w:rPr>
          <w:rFonts w:ascii="Times New Roman" w:hAnsi="Times New Roman" w:cs="Times New Roman"/>
          <w:color w:val="000000"/>
          <w:spacing w:val="6"/>
          <w:sz w:val="28"/>
          <w:szCs w:val="28"/>
        </w:rPr>
        <w:t xml:space="preserve">Извещать работников в </w:t>
      </w:r>
      <w:r w:rsidR="001568ED" w:rsidRPr="001568ED">
        <w:rPr>
          <w:rFonts w:ascii="Times New Roman" w:hAnsi="Times New Roman" w:cs="Times New Roman"/>
          <w:color w:val="000000"/>
          <w:spacing w:val="-1"/>
          <w:sz w:val="28"/>
          <w:szCs w:val="28"/>
        </w:rPr>
        <w:t xml:space="preserve">письменной   форме о  составных  частях  заработной   платы,   размерах   произведенных </w:t>
      </w:r>
      <w:r w:rsidR="001568ED" w:rsidRPr="001568ED">
        <w:rPr>
          <w:rFonts w:ascii="Times New Roman" w:hAnsi="Times New Roman" w:cs="Times New Roman"/>
          <w:color w:val="000000"/>
          <w:sz w:val="28"/>
          <w:szCs w:val="28"/>
        </w:rPr>
        <w:t>удержаний, об общей денежной сумме, подлежащей выплате (расчетный листок);</w:t>
      </w:r>
    </w:p>
    <w:p w:rsidR="001568ED" w:rsidRPr="001568ED" w:rsidRDefault="00931EA2" w:rsidP="001568ED">
      <w:pPr>
        <w:pStyle w:val="af7"/>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6.16</w:t>
      </w:r>
      <w:r w:rsidR="001568ED" w:rsidRPr="001568ED">
        <w:rPr>
          <w:rFonts w:ascii="Times New Roman" w:hAnsi="Times New Roman" w:cs="Times New Roman"/>
          <w:sz w:val="28"/>
          <w:szCs w:val="28"/>
        </w:rPr>
        <w:t>.2. Своевременно знакомить работников с условиями оплаты труда, а также с табелем учета их рабочего времени;</w:t>
      </w:r>
    </w:p>
    <w:p w:rsidR="001568ED" w:rsidRPr="001568ED" w:rsidRDefault="00931EA2" w:rsidP="001568ED">
      <w:pPr>
        <w:pStyle w:val="af7"/>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6.16</w:t>
      </w:r>
      <w:r w:rsidR="001568ED" w:rsidRPr="001568ED">
        <w:rPr>
          <w:rFonts w:ascii="Times New Roman" w:hAnsi="Times New Roman" w:cs="Times New Roman"/>
          <w:sz w:val="28"/>
          <w:szCs w:val="28"/>
        </w:rPr>
        <w:t>.3.  Информировать коллектив о размерах финансовых поступлений (бюджетных, выделяемых по нормативам, внебюджетных средств, доходов от хозяйственной деятельности учреждения и др.);</w:t>
      </w:r>
    </w:p>
    <w:p w:rsidR="001568ED" w:rsidRPr="001568ED" w:rsidRDefault="00931EA2" w:rsidP="001568ED">
      <w:pPr>
        <w:pStyle w:val="af7"/>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6.16</w:t>
      </w:r>
      <w:r w:rsidR="001568ED" w:rsidRPr="001568ED">
        <w:rPr>
          <w:rFonts w:ascii="Times New Roman" w:hAnsi="Times New Roman" w:cs="Times New Roman"/>
          <w:sz w:val="28"/>
          <w:szCs w:val="28"/>
        </w:rPr>
        <w:t>.4.  Производить ежемесячные выплаты молодым педагогам в течение первых пяти лет работы после окончания учреждения высшего или среднего профессионального образования в размере  50% от ставки заработной платы (оклада);</w:t>
      </w:r>
    </w:p>
    <w:p w:rsidR="001568ED" w:rsidRDefault="00931EA2" w:rsidP="001568ED">
      <w:pPr>
        <w:pStyle w:val="af8"/>
        <w:rPr>
          <w:sz w:val="28"/>
          <w:szCs w:val="28"/>
        </w:rPr>
      </w:pPr>
      <w:r>
        <w:rPr>
          <w:rFonts w:ascii="Times New Roman" w:hAnsi="Times New Roman" w:cs="Times New Roman"/>
          <w:sz w:val="28"/>
          <w:szCs w:val="28"/>
        </w:rPr>
        <w:t>6.16</w:t>
      </w:r>
      <w:r w:rsidR="001568ED" w:rsidRPr="001568ED">
        <w:rPr>
          <w:rFonts w:ascii="Times New Roman" w:hAnsi="Times New Roman" w:cs="Times New Roman"/>
          <w:sz w:val="28"/>
          <w:szCs w:val="28"/>
        </w:rPr>
        <w:t xml:space="preserve">.5.Производить стимулирующую выплату </w:t>
      </w:r>
      <w:r w:rsidR="001568ED" w:rsidRPr="001568ED">
        <w:rPr>
          <w:rFonts w:ascii="Times New Roman" w:hAnsi="Times New Roman" w:cs="Times New Roman"/>
          <w:color w:val="000000"/>
          <w:sz w:val="28"/>
          <w:szCs w:val="28"/>
        </w:rPr>
        <w:t>в размере 10% оклада (ставки) председателю первичной профсоюзной организации</w:t>
      </w:r>
      <w:r w:rsidR="001568ED">
        <w:rPr>
          <w:rFonts w:ascii="Times New Roman" w:hAnsi="Times New Roman" w:cs="Times New Roman"/>
          <w:color w:val="000000"/>
          <w:sz w:val="28"/>
          <w:szCs w:val="28"/>
        </w:rPr>
        <w:t xml:space="preserve"> из стимулирующей части ФОТ учреждения за общественную и социально-значимую работу в интересах коллектива;</w:t>
      </w:r>
    </w:p>
    <w:p w:rsidR="001568ED" w:rsidRPr="001568ED" w:rsidRDefault="00931EA2" w:rsidP="001568ED">
      <w:pPr>
        <w:pStyle w:val="af7"/>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6.16</w:t>
      </w:r>
      <w:r w:rsidR="001568ED" w:rsidRPr="001568ED">
        <w:rPr>
          <w:rFonts w:ascii="Times New Roman" w:hAnsi="Times New Roman" w:cs="Times New Roman"/>
          <w:sz w:val="28"/>
          <w:szCs w:val="28"/>
        </w:rPr>
        <w:t>.6.  Сохранять за работниками, участвовавшими в забастовке из-за невыполнения настоящего коллективного договора, отраслевых соглашений по вине работодателя или органов власти, заработную плату в полном размере;</w:t>
      </w:r>
    </w:p>
    <w:p w:rsidR="001568ED" w:rsidRPr="001568ED" w:rsidRDefault="00931EA2" w:rsidP="001568ED">
      <w:pPr>
        <w:pStyle w:val="af7"/>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6.16</w:t>
      </w:r>
      <w:r w:rsidR="001568ED" w:rsidRPr="001568ED">
        <w:rPr>
          <w:rFonts w:ascii="Times New Roman" w:hAnsi="Times New Roman" w:cs="Times New Roman"/>
          <w:sz w:val="28"/>
          <w:szCs w:val="28"/>
        </w:rPr>
        <w:t>.7.  Согласовывать с профсоюзным комитетом вопросы награждения, премирования и материального поощрения работников учреждения;</w:t>
      </w:r>
    </w:p>
    <w:p w:rsidR="001568ED" w:rsidRPr="001568ED" w:rsidRDefault="00931EA2" w:rsidP="001568ED">
      <w:pPr>
        <w:pStyle w:val="af7"/>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6.16</w:t>
      </w:r>
      <w:r w:rsidR="001568ED" w:rsidRPr="001568ED">
        <w:rPr>
          <w:rFonts w:ascii="Times New Roman" w:hAnsi="Times New Roman" w:cs="Times New Roman"/>
          <w:sz w:val="28"/>
          <w:szCs w:val="28"/>
        </w:rPr>
        <w:t>.8.  Выплачивать единовременное материальное вознаграждение в размере среднемесячной заработной платы работникам, проработавшим в учреждении длительный срок (более 10 лет) и увольняющимся по собственному желанию в связи с выходом на пенсию;</w:t>
      </w:r>
    </w:p>
    <w:p w:rsidR="001568ED" w:rsidRDefault="00931EA2" w:rsidP="001568ED">
      <w:pPr>
        <w:pStyle w:val="210"/>
        <w:ind w:left="0" w:firstLine="0"/>
        <w:jc w:val="both"/>
        <w:rPr>
          <w:sz w:val="28"/>
          <w:szCs w:val="28"/>
        </w:rPr>
      </w:pPr>
      <w:r>
        <w:rPr>
          <w:sz w:val="28"/>
          <w:szCs w:val="28"/>
        </w:rPr>
        <w:t>6.16.9</w:t>
      </w:r>
      <w:r w:rsidR="001568ED" w:rsidRPr="001568ED">
        <w:rPr>
          <w:sz w:val="28"/>
          <w:szCs w:val="28"/>
        </w:rPr>
        <w:t>.  Выплачивать дополнительное выходное пособие в размере</w:t>
      </w:r>
      <w:r w:rsidR="001568ED">
        <w:rPr>
          <w:sz w:val="28"/>
          <w:szCs w:val="28"/>
        </w:rPr>
        <w:t xml:space="preserve"> среднемесячной заработной платы одиноким матерям (отцам), имеющим на своем иждивении детей до 14 лет, беременным женщинам и женщинам, имеющим детей в возрасте до трех лет, при расторжении с ними трудового договора в связи с ликвидацией организации наряду с выходным пособием, предусмотренным ст. 178 ТК РФ.</w:t>
      </w:r>
    </w:p>
    <w:p w:rsidR="001568ED" w:rsidRPr="001568ED" w:rsidRDefault="00931EA2" w:rsidP="001568ED">
      <w:pPr>
        <w:spacing w:after="0"/>
        <w:jc w:val="both"/>
        <w:rPr>
          <w:rFonts w:ascii="Times New Roman" w:hAnsi="Times New Roman" w:cs="Times New Roman"/>
          <w:sz w:val="28"/>
          <w:szCs w:val="28"/>
        </w:rPr>
      </w:pPr>
      <w:r>
        <w:rPr>
          <w:rFonts w:ascii="Times New Roman" w:hAnsi="Times New Roman" w:cs="Times New Roman"/>
          <w:sz w:val="28"/>
          <w:szCs w:val="28"/>
        </w:rPr>
        <w:t>6.17</w:t>
      </w:r>
      <w:r w:rsidR="001568ED" w:rsidRPr="001568ED">
        <w:rPr>
          <w:rFonts w:ascii="Times New Roman" w:hAnsi="Times New Roman" w:cs="Times New Roman"/>
          <w:sz w:val="28"/>
          <w:szCs w:val="28"/>
        </w:rPr>
        <w:t xml:space="preserve">. Оплата труда работников, оказывающих платные образовательные услуги, устанавливается не ниже размера ставок заработной платы, должностных окладов работников, занятых оказанием государственных и муниципальных услуг. </w:t>
      </w:r>
    </w:p>
    <w:p w:rsidR="001568ED" w:rsidRDefault="00931EA2" w:rsidP="001568ED">
      <w:pPr>
        <w:pStyle w:val="31"/>
        <w:ind w:left="0" w:firstLine="0"/>
        <w:jc w:val="both"/>
        <w:rPr>
          <w:sz w:val="28"/>
          <w:szCs w:val="28"/>
        </w:rPr>
      </w:pPr>
      <w:r>
        <w:rPr>
          <w:sz w:val="28"/>
          <w:szCs w:val="28"/>
        </w:rPr>
        <w:t>6.18</w:t>
      </w:r>
      <w:r w:rsidR="001568ED" w:rsidRPr="001568ED">
        <w:rPr>
          <w:sz w:val="28"/>
          <w:szCs w:val="28"/>
        </w:rPr>
        <w:t>. Заработная плата выплачивается за все время отпуска не позднее</w:t>
      </w:r>
      <w:r w:rsidR="001568ED">
        <w:rPr>
          <w:sz w:val="28"/>
          <w:szCs w:val="28"/>
        </w:rPr>
        <w:t>, чем за три дня до его начала</w:t>
      </w:r>
      <w:r w:rsidR="001568ED">
        <w:rPr>
          <w:iCs/>
          <w:sz w:val="28"/>
          <w:szCs w:val="28"/>
        </w:rPr>
        <w:t xml:space="preserve">. </w:t>
      </w:r>
      <w:r w:rsidR="001568ED">
        <w:rPr>
          <w:sz w:val="28"/>
          <w:szCs w:val="28"/>
        </w:rPr>
        <w:t>Если отпуск своевременно не оплачен, то, по желанию работника, выраженному в письменном виде, время его начала  переносится на день,  следующий после полной выплаты отпускных.</w:t>
      </w:r>
    </w:p>
    <w:p w:rsidR="001568ED" w:rsidRDefault="00931EA2" w:rsidP="001568ED">
      <w:pPr>
        <w:pStyle w:val="31"/>
        <w:ind w:left="0" w:firstLine="0"/>
        <w:jc w:val="both"/>
        <w:rPr>
          <w:sz w:val="28"/>
          <w:szCs w:val="28"/>
        </w:rPr>
      </w:pPr>
      <w:r>
        <w:rPr>
          <w:sz w:val="28"/>
          <w:szCs w:val="28"/>
        </w:rPr>
        <w:t>6.19</w:t>
      </w:r>
      <w:r w:rsidR="001568ED">
        <w:rPr>
          <w:sz w:val="28"/>
          <w:szCs w:val="28"/>
        </w:rPr>
        <w:t>. При предоставлении ежегодного отпуска работникам за первый год работы в каникулярный период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rsidR="001568ED" w:rsidRDefault="001568ED" w:rsidP="001568ED">
      <w:pPr>
        <w:pStyle w:val="31"/>
        <w:ind w:left="0" w:firstLine="600"/>
        <w:jc w:val="both"/>
        <w:rPr>
          <w:sz w:val="28"/>
          <w:szCs w:val="28"/>
        </w:rPr>
      </w:pPr>
      <w:r>
        <w:rPr>
          <w:sz w:val="28"/>
          <w:szCs w:val="28"/>
        </w:rPr>
        <w:t>Исчисление продолжительности отпуска пропорционально проработанному времени осуществляется только в случае выплаты денежной компенсации при увольнении. Учителям и преподавателям, проработавшим в рабочем году не менее 10 месяцев, денежная компенсация за неиспользованный отпуск выплачивается исходя из установленной продолжительности – 56 календарных дней.</w:t>
      </w:r>
    </w:p>
    <w:p w:rsidR="001568ED" w:rsidRPr="001568ED" w:rsidRDefault="00931EA2" w:rsidP="001568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6.20</w:t>
      </w:r>
      <w:r w:rsidR="001568ED" w:rsidRPr="001568ED">
        <w:rPr>
          <w:rFonts w:ascii="Times New Roman" w:hAnsi="Times New Roman" w:cs="Times New Roman"/>
          <w:sz w:val="28"/>
          <w:szCs w:val="28"/>
        </w:rPr>
        <w:t>. При совпадении дня выплаты заработной платы с выходным или нерабочим праздничным днем выплачивать заработную плату накануне этого дня.</w:t>
      </w:r>
    </w:p>
    <w:p w:rsidR="001568ED" w:rsidRDefault="00931EA2" w:rsidP="001568ED">
      <w:pPr>
        <w:pStyle w:val="af4"/>
        <w:jc w:val="both"/>
        <w:rPr>
          <w:sz w:val="28"/>
          <w:szCs w:val="28"/>
        </w:rPr>
      </w:pPr>
      <w:r>
        <w:rPr>
          <w:rFonts w:ascii="Times New Roman" w:hAnsi="Times New Roman" w:cs="Times New Roman"/>
          <w:sz w:val="28"/>
          <w:szCs w:val="28"/>
        </w:rPr>
        <w:t>6.21</w:t>
      </w:r>
      <w:r w:rsidR="001568ED" w:rsidRPr="001568ED">
        <w:rPr>
          <w:rFonts w:ascii="Times New Roman" w:hAnsi="Times New Roman" w:cs="Times New Roman"/>
          <w:sz w:val="28"/>
          <w:szCs w:val="28"/>
        </w:rPr>
        <w:t>.  При нарушении установленного срока выплаты заработной</w:t>
      </w:r>
      <w:r w:rsidR="001568ED">
        <w:rPr>
          <w:rFonts w:ascii="Times New Roman" w:hAnsi="Times New Roman" w:cs="Times New Roman"/>
          <w:sz w:val="28"/>
          <w:szCs w:val="28"/>
        </w:rPr>
        <w:t xml:space="preserve"> платы, оплаты отпуска, выплат при увольнении и других выплат, причитающихся работнику, работодатель выплачивает эти суммы с уплатой процентов (денежной компенсации) в размере 1/300 действующей в это время ставки рефинансирования ЦБ РФ.</w:t>
      </w:r>
    </w:p>
    <w:p w:rsidR="001568ED" w:rsidRDefault="00931EA2" w:rsidP="00B97FAA">
      <w:pPr>
        <w:pStyle w:val="af"/>
        <w:rPr>
          <w:sz w:val="28"/>
          <w:szCs w:val="28"/>
        </w:rPr>
      </w:pPr>
      <w:bookmarkStart w:id="2" w:name="sub_215"/>
      <w:r>
        <w:rPr>
          <w:sz w:val="28"/>
          <w:szCs w:val="28"/>
        </w:rPr>
        <w:t>6.22</w:t>
      </w:r>
      <w:r w:rsidR="001568ED">
        <w:rPr>
          <w:sz w:val="28"/>
          <w:szCs w:val="28"/>
        </w:rPr>
        <w:t>.  При возникновении экономии фонда заработной платы и получения дополнительных средств, осуществляется премирование работников с учетом качества работы, за данный период и отработанное время по разработанным критериям.</w:t>
      </w:r>
    </w:p>
    <w:bookmarkEnd w:id="2"/>
    <w:p w:rsidR="001568ED" w:rsidRDefault="001568ED" w:rsidP="00B97FAA">
      <w:pPr>
        <w:pStyle w:val="af"/>
        <w:ind w:firstLine="600"/>
        <w:rPr>
          <w:b/>
          <w:bCs/>
          <w:color w:val="000000"/>
          <w:spacing w:val="-1"/>
        </w:rPr>
      </w:pPr>
    </w:p>
    <w:p w:rsidR="00E02329" w:rsidRPr="00931EA2" w:rsidRDefault="00E02329" w:rsidP="00B97FAA">
      <w:pPr>
        <w:keepNext/>
        <w:spacing w:after="0" w:line="240" w:lineRule="auto"/>
        <w:jc w:val="center"/>
        <w:outlineLvl w:val="3"/>
        <w:rPr>
          <w:rFonts w:ascii="Times New Roman" w:eastAsia="Times New Roman" w:hAnsi="Times New Roman" w:cs="Times New Roman"/>
          <w:b/>
          <w:bCs/>
          <w:sz w:val="28"/>
          <w:szCs w:val="28"/>
        </w:rPr>
      </w:pPr>
      <w:r w:rsidRPr="00931EA2">
        <w:rPr>
          <w:rFonts w:ascii="Times New Roman" w:eastAsia="Times New Roman" w:hAnsi="Times New Roman" w:cs="Times New Roman"/>
          <w:b/>
          <w:bCs/>
          <w:sz w:val="28"/>
          <w:szCs w:val="28"/>
          <w:lang w:val="en-US"/>
        </w:rPr>
        <w:t>VII</w:t>
      </w:r>
      <w:r w:rsidRPr="00931EA2">
        <w:rPr>
          <w:rFonts w:ascii="Times New Roman" w:eastAsia="Times New Roman" w:hAnsi="Times New Roman" w:cs="Times New Roman"/>
          <w:b/>
          <w:bCs/>
          <w:sz w:val="28"/>
          <w:szCs w:val="28"/>
        </w:rPr>
        <w:t>.  ОХРАНА ТРУДА И ЗДОРОВЬЯ</w:t>
      </w:r>
    </w:p>
    <w:p w:rsidR="00B97FAA" w:rsidRPr="00E02329" w:rsidRDefault="00B97FAA" w:rsidP="00B97FAA">
      <w:pPr>
        <w:keepNext/>
        <w:spacing w:after="0" w:line="240" w:lineRule="auto"/>
        <w:jc w:val="center"/>
        <w:outlineLvl w:val="3"/>
        <w:rPr>
          <w:rFonts w:ascii="Times New Roman" w:eastAsia="Times New Roman" w:hAnsi="Times New Roman" w:cs="Times New Roman"/>
          <w:b/>
          <w:bCs/>
          <w:sz w:val="24"/>
          <w:szCs w:val="24"/>
        </w:rPr>
      </w:pPr>
    </w:p>
    <w:p w:rsidR="00B97FAA" w:rsidRDefault="00B97FAA" w:rsidP="00B97FAA">
      <w:pPr>
        <w:pStyle w:val="af4"/>
        <w:ind w:firstLine="600"/>
        <w:jc w:val="both"/>
        <w:rPr>
          <w:rFonts w:ascii="Times New Roman" w:hAnsi="Times New Roman" w:cs="Times New Roman"/>
          <w:sz w:val="28"/>
          <w:szCs w:val="28"/>
        </w:rPr>
      </w:pPr>
      <w:r>
        <w:rPr>
          <w:rFonts w:ascii="Times New Roman" w:hAnsi="Times New Roman" w:cs="Times New Roman"/>
          <w:sz w:val="28"/>
          <w:szCs w:val="28"/>
        </w:rPr>
        <w:t>В соответствии с ТК РФ  работодатель обязан обеспечить здоровые и безопасные условия труда, внедрять современные средства техники безопасности, предупреждающие производственный травматизм, обеспечивать санитарно-гигиенические условия, предотвращающие возникновение профессиональных заболеваний работников.</w:t>
      </w:r>
    </w:p>
    <w:p w:rsidR="00B97FAA" w:rsidRDefault="00B97FAA" w:rsidP="00B97FAA">
      <w:pPr>
        <w:pStyle w:val="af4"/>
        <w:ind w:firstLine="600"/>
        <w:jc w:val="both"/>
        <w:rPr>
          <w:rFonts w:ascii="Times New Roman" w:hAnsi="Times New Roman" w:cs="Times New Roman"/>
          <w:sz w:val="28"/>
          <w:szCs w:val="28"/>
        </w:rPr>
      </w:pPr>
      <w:r>
        <w:rPr>
          <w:rFonts w:ascii="Times New Roman" w:hAnsi="Times New Roman" w:cs="Times New Roman"/>
          <w:sz w:val="28"/>
          <w:szCs w:val="28"/>
        </w:rPr>
        <w:t>Работодатель в соответствии с действующим законодательством и нормативными правовыми актами по охране труда обязуется:</w:t>
      </w:r>
    </w:p>
    <w:p w:rsidR="00B97FAA" w:rsidRDefault="00B97FAA" w:rsidP="00B97FAA">
      <w:pPr>
        <w:pStyle w:val="af4"/>
        <w:jc w:val="both"/>
        <w:rPr>
          <w:rFonts w:ascii="Times New Roman" w:hAnsi="Times New Roman" w:cs="Times New Roman"/>
          <w:sz w:val="28"/>
          <w:szCs w:val="28"/>
        </w:rPr>
      </w:pPr>
      <w:r>
        <w:rPr>
          <w:rFonts w:ascii="Times New Roman" w:hAnsi="Times New Roman" w:cs="Times New Roman"/>
          <w:sz w:val="28"/>
          <w:szCs w:val="28"/>
        </w:rPr>
        <w:t xml:space="preserve">7.1. Выполнить в установленные сроки комплекс организационных и технических мероприятий, предусмотренных планом мероприятий по улучшению условий и охраны труда (Приложение № 3). </w:t>
      </w:r>
    </w:p>
    <w:p w:rsidR="00B97FAA" w:rsidRDefault="00B97FAA" w:rsidP="00B97FAA">
      <w:pPr>
        <w:pStyle w:val="af4"/>
        <w:jc w:val="both"/>
        <w:rPr>
          <w:rFonts w:ascii="Times New Roman" w:hAnsi="Times New Roman" w:cs="Times New Roman"/>
          <w:sz w:val="28"/>
          <w:szCs w:val="28"/>
        </w:rPr>
      </w:pPr>
      <w:r>
        <w:rPr>
          <w:rFonts w:ascii="Times New Roman" w:hAnsi="Times New Roman" w:cs="Times New Roman"/>
          <w:sz w:val="28"/>
          <w:szCs w:val="28"/>
        </w:rPr>
        <w:t>7.2. Ежегодно предусматривать на реализацию мероприятий, в том числе на специальную оценку условий труда денежные средства.</w:t>
      </w:r>
    </w:p>
    <w:p w:rsidR="00B97FAA" w:rsidRDefault="00B97FAA" w:rsidP="00B97FAA">
      <w:pPr>
        <w:pStyle w:val="af4"/>
        <w:jc w:val="both"/>
        <w:rPr>
          <w:rFonts w:ascii="Times New Roman" w:hAnsi="Times New Roman" w:cs="Times New Roman"/>
          <w:sz w:val="28"/>
          <w:szCs w:val="28"/>
        </w:rPr>
      </w:pPr>
      <w:r>
        <w:rPr>
          <w:rFonts w:ascii="Times New Roman" w:hAnsi="Times New Roman" w:cs="Times New Roman"/>
          <w:sz w:val="28"/>
          <w:szCs w:val="28"/>
        </w:rPr>
        <w:t>7.3. Провести обучение и проверку знаний по охране труда работников образовательного учреждения в сроки, установленные нормативными правовыми актами по охране труда.</w:t>
      </w:r>
    </w:p>
    <w:p w:rsidR="00B97FAA" w:rsidRDefault="00B97FAA" w:rsidP="00B97FAA">
      <w:pPr>
        <w:pStyle w:val="af4"/>
        <w:jc w:val="both"/>
        <w:rPr>
          <w:rFonts w:ascii="Times New Roman" w:hAnsi="Times New Roman" w:cs="Times New Roman"/>
          <w:sz w:val="28"/>
          <w:szCs w:val="28"/>
        </w:rPr>
      </w:pPr>
      <w:r>
        <w:rPr>
          <w:rFonts w:ascii="Times New Roman" w:hAnsi="Times New Roman" w:cs="Times New Roman"/>
          <w:sz w:val="28"/>
          <w:szCs w:val="28"/>
        </w:rPr>
        <w:t>7.4. Организовывать оплату и проведение медицинского осмотра работников образовательного учреждения, обязанных проходить периодический медицинский осмотр в установленные сроки за счет средств работодателя.</w:t>
      </w:r>
    </w:p>
    <w:p w:rsidR="00B97FAA" w:rsidRDefault="00B97FAA" w:rsidP="00B97FAA">
      <w:pPr>
        <w:pStyle w:val="af4"/>
        <w:jc w:val="both"/>
        <w:rPr>
          <w:rFonts w:ascii="Times New Roman" w:hAnsi="Times New Roman"/>
          <w:sz w:val="28"/>
          <w:szCs w:val="28"/>
        </w:rPr>
      </w:pPr>
      <w:r>
        <w:rPr>
          <w:rFonts w:ascii="Times New Roman" w:hAnsi="Times New Roman" w:cs="Times New Roman"/>
          <w:sz w:val="28"/>
          <w:szCs w:val="28"/>
        </w:rPr>
        <w:t xml:space="preserve">7.5. </w:t>
      </w:r>
      <w:r>
        <w:rPr>
          <w:rFonts w:ascii="Times New Roman" w:hAnsi="Times New Roman"/>
          <w:sz w:val="28"/>
          <w:szCs w:val="28"/>
        </w:rPr>
        <w:t>Производить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законодательством РФ.</w:t>
      </w:r>
    </w:p>
    <w:p w:rsidR="00B97FAA" w:rsidRDefault="00B97FAA" w:rsidP="00B97FAA">
      <w:pPr>
        <w:pStyle w:val="af4"/>
        <w:jc w:val="both"/>
        <w:rPr>
          <w:rFonts w:ascii="Times New Roman" w:hAnsi="Times New Roman" w:cs="Times New Roman"/>
          <w:sz w:val="28"/>
          <w:szCs w:val="28"/>
        </w:rPr>
      </w:pPr>
      <w:r>
        <w:rPr>
          <w:rFonts w:ascii="Times New Roman" w:hAnsi="Times New Roman" w:cs="Times New Roman"/>
          <w:sz w:val="28"/>
          <w:szCs w:val="28"/>
        </w:rPr>
        <w:t>7.6. На время приостановки работ органами государственного надзора и контроля не по вине работника сохранять место работы (должность) и средний заработок (ст.220 ТК РФ).</w:t>
      </w:r>
    </w:p>
    <w:p w:rsidR="00B97FAA" w:rsidRDefault="00B97FAA" w:rsidP="00B97FAA">
      <w:pPr>
        <w:pStyle w:val="af4"/>
        <w:jc w:val="both"/>
        <w:rPr>
          <w:rFonts w:ascii="Times New Roman" w:hAnsi="Times New Roman" w:cs="Times New Roman"/>
          <w:sz w:val="28"/>
          <w:szCs w:val="28"/>
        </w:rPr>
      </w:pPr>
      <w:r>
        <w:rPr>
          <w:rFonts w:ascii="Times New Roman" w:hAnsi="Times New Roman" w:cs="Times New Roman"/>
          <w:sz w:val="28"/>
          <w:szCs w:val="28"/>
        </w:rPr>
        <w:t>7.7. Обеспечить своевременное расследование несчастных случаев на производстве и вести их учет согласно гл.36 ТК РФ.</w:t>
      </w:r>
    </w:p>
    <w:p w:rsidR="00B97FAA" w:rsidRDefault="00B97FAA" w:rsidP="00B97FAA">
      <w:pPr>
        <w:pStyle w:val="af4"/>
        <w:jc w:val="both"/>
        <w:rPr>
          <w:rFonts w:ascii="Times New Roman" w:hAnsi="Times New Roman" w:cs="Times New Roman"/>
          <w:sz w:val="28"/>
          <w:szCs w:val="28"/>
        </w:rPr>
      </w:pPr>
      <w:r>
        <w:rPr>
          <w:rFonts w:ascii="Times New Roman" w:hAnsi="Times New Roman" w:cs="Times New Roman"/>
          <w:sz w:val="28"/>
          <w:szCs w:val="28"/>
        </w:rPr>
        <w:t xml:space="preserve">7.8. Обеспечить своевременную выдачу работникам специальной одежды, специальной обуви, других средств индивидуальной защиты, моющих, </w:t>
      </w:r>
      <w:r>
        <w:rPr>
          <w:rFonts w:ascii="Times New Roman" w:hAnsi="Times New Roman" w:cs="Times New Roman"/>
          <w:sz w:val="28"/>
          <w:szCs w:val="28"/>
        </w:rPr>
        <w:lastRenderedPageBreak/>
        <w:t xml:space="preserve">смазывающих и обезжиривающих веществ в соответствии с установленными нормами по перечню профессий и должностей </w:t>
      </w:r>
    </w:p>
    <w:p w:rsidR="00B97FAA" w:rsidRDefault="00B97FAA" w:rsidP="00B97FAA">
      <w:pPr>
        <w:pStyle w:val="af4"/>
        <w:jc w:val="both"/>
        <w:rPr>
          <w:rFonts w:ascii="Times New Roman" w:hAnsi="Times New Roman" w:cs="Times New Roman"/>
          <w:sz w:val="28"/>
          <w:szCs w:val="28"/>
        </w:rPr>
      </w:pPr>
      <w:r>
        <w:rPr>
          <w:rFonts w:ascii="Times New Roman" w:hAnsi="Times New Roman" w:cs="Times New Roman"/>
          <w:sz w:val="28"/>
          <w:szCs w:val="28"/>
        </w:rPr>
        <w:t>7.9. Совместно с выборным органом первичной профсоюзной организации организовать контроль за состоянием условий и охраны труда в образовательном учреждении и выполнением плана мероприятий по улучшению условий и охраны труда.</w:t>
      </w:r>
    </w:p>
    <w:p w:rsidR="00B97FAA" w:rsidRDefault="00B97FAA" w:rsidP="00B97FAA">
      <w:pPr>
        <w:pStyle w:val="af4"/>
        <w:jc w:val="both"/>
        <w:rPr>
          <w:rFonts w:ascii="Times New Roman" w:hAnsi="Times New Roman" w:cs="Times New Roman"/>
          <w:sz w:val="28"/>
          <w:szCs w:val="28"/>
        </w:rPr>
      </w:pPr>
      <w:r>
        <w:rPr>
          <w:rFonts w:ascii="Times New Roman" w:hAnsi="Times New Roman" w:cs="Times New Roman"/>
          <w:sz w:val="28"/>
          <w:szCs w:val="28"/>
        </w:rPr>
        <w:t>7.10. Обеспечить права работников на охрану труда и заключение этих прав в трудовых договорах.</w:t>
      </w:r>
    </w:p>
    <w:p w:rsidR="00B97FAA" w:rsidRDefault="00B97FAA" w:rsidP="00B97FAA">
      <w:pPr>
        <w:pStyle w:val="af4"/>
        <w:jc w:val="both"/>
        <w:rPr>
          <w:rFonts w:ascii="Times New Roman" w:hAnsi="Times New Roman" w:cs="Times New Roman"/>
          <w:sz w:val="28"/>
          <w:szCs w:val="28"/>
        </w:rPr>
      </w:pPr>
      <w:r>
        <w:rPr>
          <w:rFonts w:ascii="Times New Roman" w:hAnsi="Times New Roman" w:cs="Times New Roman"/>
          <w:sz w:val="28"/>
          <w:szCs w:val="28"/>
        </w:rPr>
        <w:t xml:space="preserve">7.11. Создать комиссию по охране труда, в состав которой на паритетной основе включить представителей работодателя и выборного органа первичной профсоюзной организации. </w:t>
      </w:r>
    </w:p>
    <w:p w:rsidR="00B97FAA" w:rsidRDefault="00B97FAA" w:rsidP="00B97FAA">
      <w:pPr>
        <w:pStyle w:val="af4"/>
        <w:ind w:firstLine="600"/>
        <w:jc w:val="both"/>
        <w:rPr>
          <w:rFonts w:ascii="Times New Roman" w:hAnsi="Times New Roman" w:cs="Times New Roman"/>
          <w:sz w:val="28"/>
          <w:szCs w:val="28"/>
        </w:rPr>
      </w:pPr>
      <w:r>
        <w:rPr>
          <w:rFonts w:ascii="Times New Roman" w:hAnsi="Times New Roman" w:cs="Times New Roman"/>
          <w:sz w:val="28"/>
          <w:szCs w:val="28"/>
        </w:rPr>
        <w:t>На общем собрании трудового коллектива ежегодно утверждать план ее работы и заслушивать отчет о работе за предыдущий период (ст.218 ТК РФ).</w:t>
      </w:r>
    </w:p>
    <w:p w:rsidR="00B97FAA" w:rsidRDefault="00B97FAA" w:rsidP="00B97FAA">
      <w:pPr>
        <w:pStyle w:val="af4"/>
        <w:jc w:val="both"/>
        <w:rPr>
          <w:rFonts w:ascii="Times New Roman" w:hAnsi="Times New Roman" w:cs="Times New Roman"/>
          <w:sz w:val="28"/>
          <w:szCs w:val="28"/>
        </w:rPr>
      </w:pPr>
      <w:r>
        <w:rPr>
          <w:rFonts w:ascii="Times New Roman" w:hAnsi="Times New Roman" w:cs="Times New Roman"/>
          <w:sz w:val="28"/>
          <w:szCs w:val="28"/>
        </w:rPr>
        <w:t xml:space="preserve">7.12. Контроль за состоянием условий и охраны труда, выполнением плана мероприятий по улучшению и охраны труда осуществляет работодатель совместно с выборным органом первичной профсоюзной организации. </w:t>
      </w:r>
    </w:p>
    <w:p w:rsidR="00B97FAA" w:rsidRDefault="00B97FAA" w:rsidP="00B97FAA">
      <w:pPr>
        <w:pStyle w:val="af4"/>
        <w:jc w:val="both"/>
        <w:rPr>
          <w:rFonts w:ascii="Times New Roman" w:hAnsi="Times New Roman" w:cs="Times New Roman"/>
          <w:sz w:val="28"/>
          <w:szCs w:val="28"/>
        </w:rPr>
      </w:pPr>
      <w:r>
        <w:rPr>
          <w:rFonts w:ascii="Times New Roman" w:hAnsi="Times New Roman" w:cs="Times New Roman"/>
          <w:sz w:val="28"/>
          <w:szCs w:val="28"/>
        </w:rPr>
        <w:t>7.13. Проводить со всеми поступающими на работу, а также переведенными на другую работу работниками  образовательного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B97FAA" w:rsidRDefault="00B97FAA" w:rsidP="00B97FAA">
      <w:pPr>
        <w:pStyle w:val="af4"/>
        <w:ind w:firstLine="600"/>
        <w:jc w:val="both"/>
        <w:rPr>
          <w:rFonts w:ascii="Times New Roman" w:hAnsi="Times New Roman" w:cs="Times New Roman"/>
          <w:sz w:val="28"/>
          <w:szCs w:val="28"/>
        </w:rPr>
      </w:pPr>
      <w:r>
        <w:rPr>
          <w:rFonts w:ascii="Times New Roman" w:hAnsi="Times New Roman" w:cs="Times New Roman"/>
          <w:sz w:val="28"/>
          <w:szCs w:val="28"/>
        </w:rPr>
        <w:t>Организовывать проверку знаний работников образовательного учреждения по охране труда на начало учебного года.</w:t>
      </w:r>
    </w:p>
    <w:p w:rsidR="00B97FAA" w:rsidRDefault="00B97FAA" w:rsidP="00B97FAA">
      <w:pPr>
        <w:pStyle w:val="af4"/>
        <w:jc w:val="both"/>
        <w:rPr>
          <w:rFonts w:ascii="Times New Roman" w:hAnsi="Times New Roman" w:cs="Times New Roman"/>
          <w:sz w:val="28"/>
          <w:szCs w:val="28"/>
        </w:rPr>
      </w:pPr>
      <w:r>
        <w:rPr>
          <w:rFonts w:ascii="Times New Roman" w:hAnsi="Times New Roman" w:cs="Times New Roman"/>
          <w:sz w:val="28"/>
          <w:szCs w:val="28"/>
        </w:rPr>
        <w:t>7.14. Обеспечивать наличие нормативных и справочных материалов по охране труда, правил, инструкций, журналов инструктажа и других материалов за счет образовательного учреждения.</w:t>
      </w:r>
    </w:p>
    <w:p w:rsidR="00B97FAA" w:rsidRDefault="00B97FAA" w:rsidP="00B97FAA">
      <w:pPr>
        <w:pStyle w:val="af4"/>
        <w:jc w:val="both"/>
        <w:rPr>
          <w:rFonts w:ascii="Times New Roman" w:hAnsi="Times New Roman" w:cs="Times New Roman"/>
          <w:color w:val="FF0000"/>
          <w:sz w:val="28"/>
          <w:szCs w:val="28"/>
        </w:rPr>
      </w:pPr>
      <w:r>
        <w:rPr>
          <w:rFonts w:ascii="Times New Roman" w:hAnsi="Times New Roman" w:cs="Times New Roman"/>
          <w:sz w:val="28"/>
          <w:szCs w:val="28"/>
        </w:rPr>
        <w:t>7.15. Разработать и утвердить инструкции по охране труда на каждое рабочее место по согласованию с выборным органом первичной профсоюзной организации (ст. 212 ТК РФ).</w:t>
      </w:r>
    </w:p>
    <w:p w:rsidR="00E02329" w:rsidRPr="00E02329" w:rsidRDefault="00E02329" w:rsidP="00E02329">
      <w:pPr>
        <w:spacing w:after="0" w:line="240" w:lineRule="auto"/>
        <w:jc w:val="both"/>
        <w:rPr>
          <w:rFonts w:ascii="Times New Roman" w:eastAsia="Times New Roman" w:hAnsi="Times New Roman" w:cs="Times New Roman"/>
          <w:sz w:val="24"/>
          <w:szCs w:val="24"/>
        </w:rPr>
      </w:pPr>
    </w:p>
    <w:p w:rsidR="00E02329" w:rsidRPr="00F84700" w:rsidRDefault="00E02329" w:rsidP="00FB44DC">
      <w:pPr>
        <w:keepNext/>
        <w:spacing w:after="0" w:line="240" w:lineRule="auto"/>
        <w:jc w:val="center"/>
        <w:outlineLvl w:val="3"/>
        <w:rPr>
          <w:rFonts w:ascii="Times New Roman" w:eastAsia="Times New Roman" w:hAnsi="Times New Roman" w:cs="Times New Roman"/>
          <w:b/>
          <w:bCs/>
          <w:sz w:val="28"/>
          <w:szCs w:val="28"/>
        </w:rPr>
      </w:pPr>
      <w:r w:rsidRPr="00F84700">
        <w:rPr>
          <w:rFonts w:ascii="Times New Roman" w:eastAsia="Times New Roman" w:hAnsi="Times New Roman" w:cs="Times New Roman"/>
          <w:b/>
          <w:bCs/>
          <w:sz w:val="28"/>
          <w:szCs w:val="28"/>
          <w:lang w:val="en-US"/>
        </w:rPr>
        <w:t>VIII</w:t>
      </w:r>
      <w:r w:rsidRPr="00F84700">
        <w:rPr>
          <w:rFonts w:ascii="Times New Roman" w:eastAsia="Times New Roman" w:hAnsi="Times New Roman" w:cs="Times New Roman"/>
          <w:b/>
          <w:bCs/>
          <w:sz w:val="28"/>
          <w:szCs w:val="28"/>
        </w:rPr>
        <w:t>.СОЦИАЛЬНЫЕ ГАРАНТИИ И МЕРЫ</w:t>
      </w:r>
    </w:p>
    <w:p w:rsidR="00E02329" w:rsidRPr="00F84700" w:rsidRDefault="00E02329" w:rsidP="00FB44DC">
      <w:pPr>
        <w:keepNext/>
        <w:spacing w:after="0" w:line="240" w:lineRule="auto"/>
        <w:jc w:val="center"/>
        <w:outlineLvl w:val="3"/>
        <w:rPr>
          <w:rFonts w:ascii="Times New Roman" w:eastAsia="Times New Roman" w:hAnsi="Times New Roman" w:cs="Times New Roman"/>
          <w:b/>
          <w:bCs/>
          <w:sz w:val="28"/>
          <w:szCs w:val="28"/>
        </w:rPr>
      </w:pPr>
      <w:r w:rsidRPr="00F84700">
        <w:rPr>
          <w:rFonts w:ascii="Times New Roman" w:eastAsia="Times New Roman" w:hAnsi="Times New Roman" w:cs="Times New Roman"/>
          <w:b/>
          <w:bCs/>
          <w:sz w:val="28"/>
          <w:szCs w:val="28"/>
        </w:rPr>
        <w:t xml:space="preserve"> СОЦИАЛЬНОЙ ПОДДЕРЖКИ РАБОТНИКОВ</w:t>
      </w:r>
    </w:p>
    <w:p w:rsidR="00C41FD5" w:rsidRDefault="00C41FD5" w:rsidP="00E02329">
      <w:pPr>
        <w:spacing w:after="0" w:line="240" w:lineRule="auto"/>
        <w:jc w:val="both"/>
        <w:rPr>
          <w:rFonts w:ascii="Times New Roman" w:eastAsia="Times New Roman" w:hAnsi="Times New Roman" w:cs="Times New Roman"/>
          <w:b/>
          <w:bCs/>
          <w:sz w:val="24"/>
          <w:szCs w:val="24"/>
        </w:rPr>
      </w:pPr>
    </w:p>
    <w:p w:rsidR="00E02329" w:rsidRPr="00E630F3" w:rsidRDefault="00C41FD5" w:rsidP="00E02329">
      <w:pPr>
        <w:spacing w:after="0" w:line="240" w:lineRule="auto"/>
        <w:jc w:val="both"/>
        <w:rPr>
          <w:rFonts w:ascii="Times New Roman" w:eastAsia="Times New Roman" w:hAnsi="Times New Roman" w:cs="Times New Roman"/>
          <w:sz w:val="28"/>
          <w:szCs w:val="28"/>
        </w:rPr>
      </w:pPr>
      <w:r w:rsidRPr="00F84700">
        <w:rPr>
          <w:rFonts w:ascii="Times New Roman" w:eastAsia="Times New Roman" w:hAnsi="Times New Roman" w:cs="Times New Roman"/>
          <w:bCs/>
          <w:sz w:val="28"/>
          <w:szCs w:val="28"/>
        </w:rPr>
        <w:t>8.</w:t>
      </w:r>
      <w:r w:rsidR="00E02329" w:rsidRPr="00E630F3">
        <w:rPr>
          <w:rFonts w:ascii="Times New Roman" w:eastAsia="Times New Roman" w:hAnsi="Times New Roman" w:cs="Times New Roman"/>
          <w:sz w:val="28"/>
          <w:szCs w:val="28"/>
        </w:rPr>
        <w:t xml:space="preserve"> Стороны договорились осуществлять меры социальной поддержки работников учреждения:   </w:t>
      </w:r>
    </w:p>
    <w:p w:rsidR="00E02329" w:rsidRPr="00E630F3" w:rsidRDefault="00C41FD5" w:rsidP="00E02329">
      <w:pPr>
        <w:spacing w:after="0" w:line="240" w:lineRule="auto"/>
        <w:jc w:val="both"/>
        <w:rPr>
          <w:rFonts w:ascii="Times New Roman" w:eastAsia="Times New Roman" w:hAnsi="Times New Roman" w:cs="Times New Roman"/>
          <w:sz w:val="28"/>
          <w:szCs w:val="28"/>
        </w:rPr>
      </w:pPr>
      <w:r w:rsidRPr="00E630F3">
        <w:rPr>
          <w:rFonts w:ascii="Times New Roman" w:eastAsia="Times New Roman" w:hAnsi="Times New Roman" w:cs="Times New Roman"/>
          <w:sz w:val="28"/>
          <w:szCs w:val="28"/>
        </w:rPr>
        <w:t>8.1.</w:t>
      </w:r>
      <w:r w:rsidR="00E02329" w:rsidRPr="00E630F3">
        <w:rPr>
          <w:rFonts w:ascii="Times New Roman" w:eastAsia="Times New Roman" w:hAnsi="Times New Roman" w:cs="Times New Roman"/>
          <w:sz w:val="28"/>
          <w:szCs w:val="28"/>
        </w:rPr>
        <w:t xml:space="preserve">Работнику, имеющему детей-инвалидов в возрасте до 18 лет, предоставляются 4 дополнительных оплачиваемых Фондом социального страхования выходных дня в месяц, предусмотренных законодательством (не в счет свободного дня работника). Оплата замещения этого работника осуществляется за счет фонда оплаты труда учреждения. </w:t>
      </w:r>
    </w:p>
    <w:p w:rsidR="00C41FD5" w:rsidRPr="00E630F3" w:rsidRDefault="00E02329" w:rsidP="00C41FD5">
      <w:pPr>
        <w:widowControl w:val="0"/>
        <w:suppressAutoHyphens/>
        <w:spacing w:after="0" w:line="100" w:lineRule="atLeast"/>
        <w:ind w:hanging="360"/>
        <w:jc w:val="both"/>
        <w:rPr>
          <w:rFonts w:ascii="Times New Roman" w:eastAsia="Andale Sans UI" w:hAnsi="Times New Roman" w:cs="Times New Roman"/>
          <w:kern w:val="1"/>
          <w:sz w:val="28"/>
          <w:szCs w:val="28"/>
        </w:rPr>
      </w:pPr>
      <w:r w:rsidRPr="00E630F3">
        <w:rPr>
          <w:rFonts w:ascii="Times New Roman" w:eastAsia="Andale Sans UI" w:hAnsi="Times New Roman" w:cs="Times New Roman"/>
          <w:kern w:val="1"/>
          <w:sz w:val="28"/>
          <w:szCs w:val="28"/>
        </w:rPr>
        <w:tab/>
        <w:t>8.</w:t>
      </w:r>
      <w:r w:rsidR="00293BF1" w:rsidRPr="00E630F3">
        <w:rPr>
          <w:rFonts w:ascii="Times New Roman" w:eastAsia="Andale Sans UI" w:hAnsi="Times New Roman" w:cs="Times New Roman"/>
          <w:kern w:val="1"/>
          <w:sz w:val="28"/>
          <w:szCs w:val="28"/>
        </w:rPr>
        <w:t>2</w:t>
      </w:r>
      <w:r w:rsidRPr="00E630F3">
        <w:rPr>
          <w:rFonts w:ascii="Times New Roman" w:eastAsia="Andale Sans UI" w:hAnsi="Times New Roman" w:cs="Times New Roman"/>
          <w:kern w:val="1"/>
          <w:sz w:val="28"/>
          <w:szCs w:val="28"/>
        </w:rPr>
        <w:t>.</w:t>
      </w:r>
      <w:r w:rsidRPr="00E630F3">
        <w:rPr>
          <w:rFonts w:ascii="Times New Roman" w:eastAsia="Andale Sans UI" w:hAnsi="Times New Roman" w:cs="Times New Roman"/>
          <w:bCs/>
          <w:kern w:val="1"/>
          <w:sz w:val="28"/>
          <w:szCs w:val="28"/>
        </w:rPr>
        <w:t>Выплачивать</w:t>
      </w:r>
      <w:r w:rsidR="00E630F3">
        <w:rPr>
          <w:rFonts w:ascii="Times New Roman" w:eastAsia="Andale Sans UI" w:hAnsi="Times New Roman" w:cs="Times New Roman"/>
          <w:bCs/>
          <w:kern w:val="1"/>
          <w:sz w:val="28"/>
          <w:szCs w:val="28"/>
        </w:rPr>
        <w:t xml:space="preserve"> </w:t>
      </w:r>
      <w:r w:rsidRPr="00E630F3">
        <w:rPr>
          <w:rFonts w:ascii="Times New Roman" w:eastAsia="Andale Sans UI" w:hAnsi="Times New Roman" w:cs="Times New Roman"/>
          <w:bCs/>
          <w:kern w:val="1"/>
          <w:sz w:val="28"/>
          <w:szCs w:val="28"/>
        </w:rPr>
        <w:t>дополнительное выходное пособие</w:t>
      </w:r>
      <w:r w:rsidRPr="00E630F3">
        <w:rPr>
          <w:rFonts w:ascii="Times New Roman" w:eastAsia="Andale Sans UI" w:hAnsi="Times New Roman" w:cs="Times New Roman"/>
          <w:kern w:val="1"/>
          <w:sz w:val="28"/>
          <w:szCs w:val="28"/>
        </w:rPr>
        <w:t xml:space="preserve"> в размере среднемесячной заработной платы одиноким матерям (отцам), имеющим на своем иждивении детей до 14 лет, беременным женщинам и женщинам, имеющим детей в возрасте до трех лет, при расторжении с ними трудового </w:t>
      </w:r>
      <w:r w:rsidRPr="00E630F3">
        <w:rPr>
          <w:rFonts w:ascii="Times New Roman" w:eastAsia="Andale Sans UI" w:hAnsi="Times New Roman" w:cs="Times New Roman"/>
          <w:kern w:val="1"/>
          <w:sz w:val="28"/>
          <w:szCs w:val="28"/>
        </w:rPr>
        <w:lastRenderedPageBreak/>
        <w:t>договора в связи с ликвидацией учреждения наряду с выходным пособием в размере среднемесячной заработной платы, предусмотренным ст. 178 ТК РФ.</w:t>
      </w:r>
    </w:p>
    <w:p w:rsidR="00C41FD5" w:rsidRPr="00E630F3" w:rsidRDefault="00E630F3" w:rsidP="00C41FD5">
      <w:pPr>
        <w:widowControl w:val="0"/>
        <w:suppressAutoHyphens/>
        <w:spacing w:after="0" w:line="100" w:lineRule="atLeast"/>
        <w:ind w:hanging="360"/>
        <w:jc w:val="both"/>
        <w:rPr>
          <w:rFonts w:ascii="Times New Roman" w:eastAsia="Times New Roman" w:hAnsi="Times New Roman" w:cs="Times New Roman"/>
          <w:sz w:val="28"/>
          <w:szCs w:val="28"/>
        </w:rPr>
      </w:pPr>
      <w:r>
        <w:rPr>
          <w:rFonts w:ascii="Times New Roman" w:eastAsia="Andale Sans UI" w:hAnsi="Times New Roman" w:cs="Times New Roman"/>
          <w:kern w:val="1"/>
          <w:sz w:val="28"/>
          <w:szCs w:val="28"/>
        </w:rPr>
        <w:t xml:space="preserve">    </w:t>
      </w:r>
      <w:r w:rsidR="00C41FD5" w:rsidRPr="00E630F3">
        <w:rPr>
          <w:rFonts w:ascii="Times New Roman" w:eastAsia="Andale Sans UI" w:hAnsi="Times New Roman" w:cs="Times New Roman"/>
          <w:kern w:val="1"/>
          <w:sz w:val="28"/>
          <w:szCs w:val="28"/>
        </w:rPr>
        <w:t>8.3.</w:t>
      </w:r>
      <w:r w:rsidR="00E02329" w:rsidRPr="00E630F3">
        <w:rPr>
          <w:rFonts w:ascii="Times New Roman" w:eastAsia="Times New Roman" w:hAnsi="Times New Roman" w:cs="Times New Roman"/>
          <w:sz w:val="28"/>
          <w:szCs w:val="28"/>
        </w:rPr>
        <w:t>Создать условия для организации питания работник</w:t>
      </w:r>
      <w:r>
        <w:rPr>
          <w:rFonts w:ascii="Times New Roman" w:eastAsia="Times New Roman" w:hAnsi="Times New Roman" w:cs="Times New Roman"/>
          <w:sz w:val="28"/>
          <w:szCs w:val="28"/>
        </w:rPr>
        <w:t>ов.</w:t>
      </w:r>
    </w:p>
    <w:p w:rsidR="00F84700" w:rsidRDefault="00E630F3" w:rsidP="00C41FD5">
      <w:pPr>
        <w:widowControl w:val="0"/>
        <w:suppressAutoHyphens/>
        <w:spacing w:after="0" w:line="100" w:lineRule="atLeast"/>
        <w:ind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41FD5" w:rsidRPr="00E630F3">
        <w:rPr>
          <w:rFonts w:ascii="Times New Roman" w:eastAsia="Times New Roman" w:hAnsi="Times New Roman" w:cs="Times New Roman"/>
          <w:sz w:val="28"/>
          <w:szCs w:val="28"/>
        </w:rPr>
        <w:t>8.4.</w:t>
      </w:r>
      <w:r w:rsidR="00E02329" w:rsidRPr="00F84700">
        <w:rPr>
          <w:rFonts w:ascii="Times New Roman" w:eastAsia="Times New Roman" w:hAnsi="Times New Roman" w:cs="Times New Roman"/>
          <w:b/>
          <w:sz w:val="28"/>
          <w:szCs w:val="28"/>
        </w:rPr>
        <w:t>Профком</w:t>
      </w:r>
      <w:r w:rsidR="00F84700">
        <w:rPr>
          <w:rFonts w:ascii="Times New Roman" w:eastAsia="Times New Roman" w:hAnsi="Times New Roman" w:cs="Times New Roman"/>
          <w:sz w:val="28"/>
          <w:szCs w:val="28"/>
        </w:rPr>
        <w:t>:</w:t>
      </w:r>
    </w:p>
    <w:p w:rsidR="00E02329" w:rsidRPr="00E630F3" w:rsidRDefault="00E02329" w:rsidP="00F84700">
      <w:pPr>
        <w:widowControl w:val="0"/>
        <w:suppressAutoHyphens/>
        <w:spacing w:after="0" w:line="100" w:lineRule="atLeast"/>
        <w:jc w:val="both"/>
        <w:rPr>
          <w:rFonts w:ascii="Times New Roman" w:eastAsia="Andale Sans UI" w:hAnsi="Times New Roman" w:cs="Times New Roman"/>
          <w:kern w:val="1"/>
          <w:sz w:val="28"/>
          <w:szCs w:val="28"/>
        </w:rPr>
      </w:pPr>
      <w:r w:rsidRPr="00E630F3">
        <w:rPr>
          <w:rFonts w:ascii="Times New Roman" w:eastAsia="Times New Roman" w:hAnsi="Times New Roman" w:cs="Times New Roman"/>
          <w:sz w:val="28"/>
          <w:szCs w:val="28"/>
        </w:rPr>
        <w:t xml:space="preserve"> оказывает возможную финансовую помощь больным</w:t>
      </w:r>
      <w:r w:rsidR="00293BF1" w:rsidRPr="00E630F3">
        <w:rPr>
          <w:rFonts w:ascii="Times New Roman" w:eastAsia="Times New Roman" w:hAnsi="Times New Roman" w:cs="Times New Roman"/>
          <w:sz w:val="28"/>
          <w:szCs w:val="28"/>
        </w:rPr>
        <w:t>, находящимся на длительном стационарном лечении для частичной оплаты дорогостоящих лекарственных препаратов.</w:t>
      </w:r>
    </w:p>
    <w:p w:rsidR="00E02329" w:rsidRPr="00E630F3" w:rsidRDefault="00E02329" w:rsidP="00E630F3">
      <w:pPr>
        <w:spacing w:after="0" w:line="240" w:lineRule="auto"/>
        <w:ind w:firstLine="720"/>
        <w:rPr>
          <w:rFonts w:ascii="Times New Roman" w:eastAsia="Times New Roman" w:hAnsi="Times New Roman" w:cs="Times New Roman"/>
          <w:sz w:val="28"/>
          <w:szCs w:val="28"/>
        </w:rPr>
      </w:pPr>
      <w:r w:rsidRPr="00E630F3">
        <w:rPr>
          <w:rFonts w:ascii="Times New Roman" w:eastAsia="Times New Roman" w:hAnsi="Times New Roman" w:cs="Times New Roman"/>
          <w:sz w:val="28"/>
          <w:szCs w:val="28"/>
        </w:rPr>
        <w:t>Выделяет из профсоюзного бюджета средства согласно смете профсоюзных расходов по направлениям:</w:t>
      </w:r>
    </w:p>
    <w:p w:rsidR="00E02329" w:rsidRPr="00E630F3" w:rsidRDefault="00E02329" w:rsidP="00E630F3">
      <w:pPr>
        <w:spacing w:after="0" w:line="240" w:lineRule="auto"/>
        <w:ind w:firstLine="720"/>
        <w:rPr>
          <w:rFonts w:ascii="Times New Roman" w:eastAsia="Times New Roman" w:hAnsi="Times New Roman" w:cs="Times New Roman"/>
          <w:sz w:val="28"/>
          <w:szCs w:val="28"/>
        </w:rPr>
      </w:pPr>
      <w:r w:rsidRPr="00E630F3">
        <w:rPr>
          <w:rFonts w:ascii="Times New Roman" w:eastAsia="Times New Roman" w:hAnsi="Times New Roman" w:cs="Times New Roman"/>
          <w:sz w:val="28"/>
          <w:szCs w:val="28"/>
        </w:rPr>
        <w:t>- оказание материальной помощи,</w:t>
      </w:r>
    </w:p>
    <w:p w:rsidR="00293BF1" w:rsidRPr="00E630F3" w:rsidRDefault="00293BF1" w:rsidP="00E630F3">
      <w:pPr>
        <w:spacing w:after="0" w:line="240" w:lineRule="auto"/>
        <w:ind w:firstLine="720"/>
        <w:rPr>
          <w:rFonts w:ascii="Times New Roman" w:eastAsia="Times New Roman" w:hAnsi="Times New Roman" w:cs="Times New Roman"/>
          <w:sz w:val="28"/>
          <w:szCs w:val="28"/>
        </w:rPr>
      </w:pPr>
      <w:r w:rsidRPr="00E630F3">
        <w:rPr>
          <w:rFonts w:ascii="Times New Roman" w:eastAsia="Times New Roman" w:hAnsi="Times New Roman" w:cs="Times New Roman"/>
          <w:sz w:val="28"/>
          <w:szCs w:val="28"/>
        </w:rPr>
        <w:t>- организация спортивной работы среди работников учреждения;</w:t>
      </w:r>
    </w:p>
    <w:p w:rsidR="00C41FD5" w:rsidRDefault="00E02329" w:rsidP="00E630F3">
      <w:pPr>
        <w:spacing w:after="0" w:line="240" w:lineRule="auto"/>
        <w:ind w:firstLine="720"/>
        <w:rPr>
          <w:rFonts w:ascii="Times New Roman" w:eastAsia="Times New Roman" w:hAnsi="Times New Roman" w:cs="Times New Roman"/>
          <w:sz w:val="28"/>
          <w:szCs w:val="28"/>
        </w:rPr>
      </w:pPr>
      <w:r w:rsidRPr="00E630F3">
        <w:rPr>
          <w:rFonts w:ascii="Times New Roman" w:eastAsia="Times New Roman" w:hAnsi="Times New Roman" w:cs="Times New Roman"/>
          <w:sz w:val="28"/>
          <w:szCs w:val="28"/>
        </w:rPr>
        <w:t>- организация культурно-массовых мероприятий</w:t>
      </w:r>
      <w:r w:rsidR="00293BF1" w:rsidRPr="00E630F3">
        <w:rPr>
          <w:rFonts w:ascii="Times New Roman" w:eastAsia="Times New Roman" w:hAnsi="Times New Roman" w:cs="Times New Roman"/>
          <w:sz w:val="28"/>
          <w:szCs w:val="28"/>
        </w:rPr>
        <w:t xml:space="preserve"> для членов профсоюза</w:t>
      </w:r>
    </w:p>
    <w:p w:rsidR="00093AD8" w:rsidRPr="00E630F3" w:rsidRDefault="00093AD8" w:rsidP="00E630F3">
      <w:pPr>
        <w:spacing w:after="0" w:line="240" w:lineRule="auto"/>
        <w:ind w:firstLine="720"/>
        <w:rPr>
          <w:rFonts w:ascii="Times New Roman" w:eastAsia="Times New Roman" w:hAnsi="Times New Roman" w:cs="Times New Roman"/>
          <w:sz w:val="28"/>
          <w:szCs w:val="28"/>
        </w:rPr>
      </w:pPr>
    </w:p>
    <w:p w:rsidR="00E02329" w:rsidRPr="00E630F3" w:rsidRDefault="00C41FD5" w:rsidP="00C41FD5">
      <w:pPr>
        <w:spacing w:after="120" w:line="240" w:lineRule="auto"/>
        <w:rPr>
          <w:rFonts w:ascii="Times New Roman" w:eastAsia="Times New Roman" w:hAnsi="Times New Roman" w:cs="Times New Roman"/>
          <w:sz w:val="28"/>
          <w:szCs w:val="28"/>
        </w:rPr>
      </w:pPr>
      <w:r w:rsidRPr="00E630F3">
        <w:rPr>
          <w:rFonts w:ascii="Times New Roman" w:eastAsia="Times New Roman" w:hAnsi="Times New Roman" w:cs="Times New Roman"/>
          <w:sz w:val="28"/>
          <w:szCs w:val="28"/>
        </w:rPr>
        <w:t>8.5.</w:t>
      </w:r>
      <w:r w:rsidR="00E02329" w:rsidRPr="00E630F3">
        <w:rPr>
          <w:rFonts w:ascii="Times New Roman" w:eastAsia="Times New Roman" w:hAnsi="Times New Roman" w:cs="Times New Roman"/>
          <w:b/>
          <w:sz w:val="28"/>
          <w:szCs w:val="28"/>
        </w:rPr>
        <w:t>Работодатель:</w:t>
      </w:r>
    </w:p>
    <w:p w:rsidR="00E02329" w:rsidRPr="00E630F3" w:rsidRDefault="00E02329" w:rsidP="00E630F3">
      <w:pPr>
        <w:spacing w:after="120" w:line="240" w:lineRule="auto"/>
        <w:ind w:left="283" w:firstLine="425"/>
        <w:jc w:val="both"/>
        <w:rPr>
          <w:rFonts w:ascii="Times New Roman" w:eastAsia="Times New Roman" w:hAnsi="Times New Roman" w:cs="Times New Roman"/>
          <w:sz w:val="28"/>
          <w:szCs w:val="28"/>
        </w:rPr>
      </w:pPr>
      <w:r w:rsidRPr="00E630F3">
        <w:rPr>
          <w:rFonts w:ascii="Times New Roman" w:eastAsia="Times New Roman" w:hAnsi="Times New Roman" w:cs="Times New Roman"/>
          <w:sz w:val="28"/>
          <w:szCs w:val="28"/>
        </w:rPr>
        <w:t>по обращению профкома предоставляет по согласованию в установленном порядке бесплатн</w:t>
      </w:r>
      <w:r w:rsidR="00E630F3">
        <w:rPr>
          <w:rFonts w:ascii="Times New Roman" w:eastAsia="Times New Roman" w:hAnsi="Times New Roman" w:cs="Times New Roman"/>
          <w:sz w:val="28"/>
          <w:szCs w:val="28"/>
        </w:rPr>
        <w:t>о во внеурочное время спортивный зал</w:t>
      </w:r>
      <w:r w:rsidRPr="00E630F3">
        <w:rPr>
          <w:rFonts w:ascii="Times New Roman" w:eastAsia="Times New Roman" w:hAnsi="Times New Roman" w:cs="Times New Roman"/>
          <w:sz w:val="28"/>
          <w:szCs w:val="28"/>
        </w:rPr>
        <w:t>, площадки и спортивный инвентарь для проведения спортивно-оздоровительных  мероприятий с работниками учреждения;</w:t>
      </w:r>
    </w:p>
    <w:p w:rsidR="00E02329" w:rsidRPr="00E630F3" w:rsidRDefault="00E02329" w:rsidP="00E630F3">
      <w:pPr>
        <w:spacing w:after="120" w:line="240" w:lineRule="auto"/>
        <w:ind w:left="283" w:firstLine="425"/>
        <w:jc w:val="both"/>
        <w:rPr>
          <w:rFonts w:ascii="Times New Roman" w:eastAsia="Times New Roman" w:hAnsi="Times New Roman" w:cs="Times New Roman"/>
          <w:sz w:val="28"/>
          <w:szCs w:val="28"/>
        </w:rPr>
      </w:pPr>
      <w:r w:rsidRPr="00E630F3">
        <w:rPr>
          <w:rFonts w:ascii="Times New Roman" w:eastAsia="Times New Roman" w:hAnsi="Times New Roman" w:cs="Times New Roman"/>
          <w:sz w:val="28"/>
          <w:szCs w:val="28"/>
        </w:rPr>
        <w:t>по заявкам профкома предоставляет в установленном порядке бесплатно актовый зал и другие приспособленные помещения для подготовки и проведения культурных и иных общественно значимых мероприятий для работников учреждения и членов их семей.</w:t>
      </w:r>
    </w:p>
    <w:p w:rsidR="00E02329" w:rsidRPr="00E630F3" w:rsidRDefault="00C41FD5" w:rsidP="00C41FD5">
      <w:pPr>
        <w:spacing w:after="120" w:line="240" w:lineRule="auto"/>
        <w:rPr>
          <w:rFonts w:ascii="Times New Roman" w:eastAsia="Times New Roman" w:hAnsi="Times New Roman" w:cs="Times New Roman"/>
          <w:sz w:val="28"/>
          <w:szCs w:val="28"/>
        </w:rPr>
      </w:pPr>
      <w:r w:rsidRPr="00E630F3">
        <w:rPr>
          <w:rFonts w:ascii="Times New Roman" w:eastAsia="Times New Roman" w:hAnsi="Times New Roman" w:cs="Times New Roman"/>
          <w:sz w:val="28"/>
          <w:szCs w:val="28"/>
        </w:rPr>
        <w:t>8.6.</w:t>
      </w:r>
      <w:r w:rsidR="00E02329" w:rsidRPr="00E630F3">
        <w:rPr>
          <w:rFonts w:ascii="Times New Roman" w:eastAsia="Times New Roman" w:hAnsi="Times New Roman" w:cs="Times New Roman"/>
          <w:b/>
          <w:sz w:val="28"/>
          <w:szCs w:val="28"/>
        </w:rPr>
        <w:t>Работодатель и профком обязуются:</w:t>
      </w:r>
    </w:p>
    <w:p w:rsidR="00E02329" w:rsidRPr="00E630F3" w:rsidRDefault="00F84700" w:rsidP="00E630F3">
      <w:pPr>
        <w:spacing w:after="120" w:line="240" w:lineRule="auto"/>
        <w:ind w:left="283"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E02329" w:rsidRPr="00E630F3">
        <w:rPr>
          <w:rFonts w:ascii="Times New Roman" w:eastAsia="Times New Roman" w:hAnsi="Times New Roman" w:cs="Times New Roman"/>
          <w:sz w:val="28"/>
          <w:szCs w:val="28"/>
        </w:rPr>
        <w:t>жегодно, по окончании финансового года, информировать работников, в т.ч. на общем собрании (конференции), на заседаниях профкома,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нужды работников.</w:t>
      </w:r>
    </w:p>
    <w:p w:rsidR="00FB44DC" w:rsidRPr="00E630F3" w:rsidRDefault="00FB44DC" w:rsidP="00E02329">
      <w:pPr>
        <w:spacing w:after="0" w:line="240" w:lineRule="auto"/>
        <w:jc w:val="center"/>
        <w:rPr>
          <w:rFonts w:ascii="Times New Roman" w:eastAsia="Times New Roman" w:hAnsi="Times New Roman" w:cs="Times New Roman"/>
          <w:b/>
          <w:sz w:val="28"/>
          <w:szCs w:val="28"/>
        </w:rPr>
      </w:pPr>
    </w:p>
    <w:p w:rsidR="00E02329" w:rsidRPr="00F84700" w:rsidRDefault="00E02329" w:rsidP="00E02329">
      <w:pPr>
        <w:spacing w:after="0" w:line="240" w:lineRule="auto"/>
        <w:jc w:val="center"/>
        <w:rPr>
          <w:rFonts w:ascii="Times New Roman" w:eastAsia="Times New Roman" w:hAnsi="Times New Roman" w:cs="Times New Roman"/>
          <w:b/>
          <w:sz w:val="28"/>
          <w:szCs w:val="28"/>
        </w:rPr>
      </w:pPr>
      <w:r w:rsidRPr="00F84700">
        <w:rPr>
          <w:rFonts w:ascii="Times New Roman" w:eastAsia="Times New Roman" w:hAnsi="Times New Roman" w:cs="Times New Roman"/>
          <w:b/>
          <w:sz w:val="28"/>
          <w:szCs w:val="28"/>
          <w:lang w:val="en-US"/>
        </w:rPr>
        <w:t>I</w:t>
      </w:r>
      <w:r w:rsidRPr="00F84700">
        <w:rPr>
          <w:rFonts w:ascii="Times New Roman" w:eastAsia="Times New Roman" w:hAnsi="Times New Roman" w:cs="Times New Roman"/>
          <w:b/>
          <w:sz w:val="28"/>
          <w:szCs w:val="28"/>
        </w:rPr>
        <w:t>Х. ПОДДЕРЖКА МОЛОДЫХ СПЕЦИАЛИСТОВ</w:t>
      </w:r>
    </w:p>
    <w:p w:rsidR="00E02329" w:rsidRPr="00E02329" w:rsidRDefault="00E02329" w:rsidP="00E02329">
      <w:pPr>
        <w:spacing w:after="0" w:line="240" w:lineRule="auto"/>
        <w:jc w:val="center"/>
        <w:rPr>
          <w:rFonts w:ascii="Times New Roman" w:eastAsia="Times New Roman" w:hAnsi="Times New Roman" w:cs="Times New Roman"/>
          <w:b/>
          <w:sz w:val="24"/>
          <w:szCs w:val="24"/>
        </w:rPr>
      </w:pPr>
    </w:p>
    <w:p w:rsidR="00E02329" w:rsidRPr="00E630F3" w:rsidRDefault="00C41FD5" w:rsidP="00C41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630F3">
        <w:rPr>
          <w:rFonts w:ascii="Times New Roman" w:eastAsia="Times New Roman" w:hAnsi="Times New Roman" w:cs="Times New Roman"/>
          <w:sz w:val="28"/>
          <w:szCs w:val="28"/>
        </w:rPr>
        <w:t>9.1.</w:t>
      </w:r>
      <w:r w:rsidR="00E02329" w:rsidRPr="00E630F3">
        <w:rPr>
          <w:rFonts w:ascii="Times New Roman" w:eastAsia="Times New Roman" w:hAnsi="Times New Roman" w:cs="Times New Roman"/>
          <w:sz w:val="28"/>
          <w:szCs w:val="28"/>
        </w:rPr>
        <w:t>Статус молодого специалиста возникает у выпускника  учреждения профессионального образования, впервые приступившего к трудовой деятельности, со дня заключения им трудового договора с образовательным учреждением по основному месту работы.</w:t>
      </w:r>
    </w:p>
    <w:p w:rsidR="00E02329" w:rsidRPr="00E630F3" w:rsidRDefault="00E02329" w:rsidP="00E02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E630F3">
        <w:rPr>
          <w:rFonts w:ascii="Times New Roman" w:eastAsia="Times New Roman" w:hAnsi="Times New Roman" w:cs="Times New Roman"/>
          <w:sz w:val="28"/>
          <w:szCs w:val="28"/>
        </w:rPr>
        <w:t xml:space="preserve">Статус молодого специалиста действует в течение пяти лет. </w:t>
      </w:r>
    </w:p>
    <w:p w:rsidR="00E02329" w:rsidRPr="00E630F3" w:rsidRDefault="00E02329" w:rsidP="00E02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E630F3">
        <w:rPr>
          <w:rFonts w:ascii="Times New Roman" w:eastAsia="Times New Roman" w:hAnsi="Times New Roman" w:cs="Times New Roman"/>
          <w:sz w:val="28"/>
          <w:szCs w:val="28"/>
        </w:rPr>
        <w:t>Молодым специалистом также признается работник, находящийся в трудовых отношениях с работодателем и впервые приступивший к работе в педагогической должности после окончания учреждения высшего или среднего профессионального образования.</w:t>
      </w:r>
    </w:p>
    <w:p w:rsidR="00E02329" w:rsidRPr="00E630F3" w:rsidRDefault="00E02329" w:rsidP="00E02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E630F3">
        <w:rPr>
          <w:rFonts w:ascii="Times New Roman" w:eastAsia="Times New Roman" w:hAnsi="Times New Roman" w:cs="Times New Roman"/>
          <w:sz w:val="28"/>
          <w:szCs w:val="28"/>
        </w:rPr>
        <w:lastRenderedPageBreak/>
        <w:t>Статус молодого специалиста сохраняется или продлевается (на срок до трех лет) в следующих случаях:</w:t>
      </w:r>
    </w:p>
    <w:p w:rsidR="00E02329" w:rsidRPr="00E630F3" w:rsidRDefault="00E02329" w:rsidP="00E023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E630F3">
        <w:rPr>
          <w:rFonts w:ascii="Times New Roman" w:eastAsia="Times New Roman" w:hAnsi="Times New Roman" w:cs="Times New Roman"/>
          <w:sz w:val="28"/>
          <w:szCs w:val="28"/>
        </w:rPr>
        <w:t xml:space="preserve">         - призыв на военную службу или направление на заменяющую ее альтернативную гражданскую службу;</w:t>
      </w:r>
    </w:p>
    <w:p w:rsidR="00E02329" w:rsidRPr="00E630F3" w:rsidRDefault="00E02329" w:rsidP="00E023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E630F3">
        <w:rPr>
          <w:rFonts w:ascii="Times New Roman" w:eastAsia="Times New Roman" w:hAnsi="Times New Roman" w:cs="Times New Roman"/>
          <w:sz w:val="28"/>
          <w:szCs w:val="28"/>
        </w:rPr>
        <w:t xml:space="preserve">         - переход работника в другое образовательное учреждение;</w:t>
      </w:r>
    </w:p>
    <w:p w:rsidR="00E02329" w:rsidRPr="00E630F3" w:rsidRDefault="00E02329" w:rsidP="00E023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E630F3">
        <w:rPr>
          <w:rFonts w:ascii="Times New Roman" w:eastAsia="Times New Roman" w:hAnsi="Times New Roman" w:cs="Times New Roman"/>
          <w:sz w:val="28"/>
          <w:szCs w:val="28"/>
        </w:rPr>
        <w:t xml:space="preserve">         - нахождение в отпуске по уходу за ребенком до достижения им возраста трех лет</w:t>
      </w:r>
      <w:r w:rsidR="009D7945" w:rsidRPr="00E630F3">
        <w:rPr>
          <w:rFonts w:ascii="Times New Roman" w:eastAsia="Times New Roman" w:hAnsi="Times New Roman" w:cs="Times New Roman"/>
          <w:sz w:val="28"/>
          <w:szCs w:val="28"/>
        </w:rPr>
        <w:t>.</w:t>
      </w:r>
    </w:p>
    <w:p w:rsidR="00E02329" w:rsidRPr="00E630F3" w:rsidRDefault="00E02329" w:rsidP="00E023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3"/>
        <w:rPr>
          <w:rFonts w:ascii="Times New Roman" w:eastAsia="Times New Roman" w:hAnsi="Times New Roman" w:cs="Times New Roman"/>
          <w:i/>
          <w:sz w:val="28"/>
          <w:szCs w:val="28"/>
        </w:rPr>
      </w:pPr>
    </w:p>
    <w:p w:rsidR="00E02329" w:rsidRPr="00E630F3" w:rsidRDefault="00C41FD5" w:rsidP="00C41FD5">
      <w:pPr>
        <w:spacing w:after="0" w:line="240" w:lineRule="auto"/>
        <w:jc w:val="both"/>
        <w:rPr>
          <w:rFonts w:ascii="Times New Roman" w:eastAsia="Times New Roman" w:hAnsi="Times New Roman" w:cs="Times New Roman"/>
          <w:sz w:val="28"/>
          <w:szCs w:val="28"/>
        </w:rPr>
      </w:pPr>
      <w:r w:rsidRPr="00E630F3">
        <w:rPr>
          <w:rFonts w:ascii="Times New Roman" w:eastAsia="Times New Roman" w:hAnsi="Times New Roman" w:cs="Times New Roman"/>
          <w:sz w:val="28"/>
          <w:szCs w:val="28"/>
        </w:rPr>
        <w:t>9.2.</w:t>
      </w:r>
      <w:r w:rsidR="00E02329" w:rsidRPr="00E630F3">
        <w:rPr>
          <w:rFonts w:ascii="Times New Roman" w:eastAsia="Times New Roman" w:hAnsi="Times New Roman" w:cs="Times New Roman"/>
          <w:b/>
          <w:sz w:val="28"/>
          <w:szCs w:val="28"/>
        </w:rPr>
        <w:t xml:space="preserve">Стороны определяют следующие приоритетные направления совместной деятельности </w:t>
      </w:r>
      <w:r w:rsidR="00E02329" w:rsidRPr="00E630F3">
        <w:rPr>
          <w:rFonts w:ascii="Times New Roman" w:eastAsia="Times New Roman" w:hAnsi="Times New Roman" w:cs="Times New Roman"/>
          <w:sz w:val="28"/>
          <w:szCs w:val="28"/>
        </w:rPr>
        <w:t xml:space="preserve">по осуществлению поддержки молодых специалистов и их закреплению в образовательном учреждении: </w:t>
      </w:r>
    </w:p>
    <w:p w:rsidR="00E02329" w:rsidRPr="00E630F3" w:rsidRDefault="00E02329" w:rsidP="00E02329">
      <w:pPr>
        <w:spacing w:after="0" w:line="240" w:lineRule="auto"/>
        <w:ind w:firstLine="567"/>
        <w:jc w:val="both"/>
        <w:rPr>
          <w:rFonts w:ascii="Times New Roman" w:eastAsia="Times New Roman" w:hAnsi="Times New Roman" w:cs="Times New Roman"/>
          <w:sz w:val="28"/>
          <w:szCs w:val="28"/>
        </w:rPr>
      </w:pPr>
      <w:r w:rsidRPr="00E630F3">
        <w:rPr>
          <w:rFonts w:ascii="Times New Roman" w:eastAsia="Times New Roman" w:hAnsi="Times New Roman" w:cs="Times New Roman"/>
          <w:sz w:val="28"/>
          <w:szCs w:val="28"/>
        </w:rPr>
        <w:t xml:space="preserve">- закрепление наставников за молодыми педагогами в первый год их работы в учреждении из числа наиболее опытных и профессиональных педагогических работников с установлением наставникам доплаты за работу с молодыми педагогами в размере </w:t>
      </w:r>
      <w:r w:rsidR="009D7945" w:rsidRPr="00E630F3">
        <w:rPr>
          <w:rFonts w:ascii="Times New Roman" w:eastAsia="Times New Roman" w:hAnsi="Times New Roman" w:cs="Times New Roman"/>
          <w:sz w:val="28"/>
          <w:szCs w:val="28"/>
        </w:rPr>
        <w:t>10</w:t>
      </w:r>
      <w:r w:rsidRPr="00E630F3">
        <w:rPr>
          <w:rFonts w:ascii="Times New Roman" w:eastAsia="Times New Roman" w:hAnsi="Times New Roman" w:cs="Times New Roman"/>
          <w:sz w:val="28"/>
          <w:szCs w:val="28"/>
        </w:rPr>
        <w:t>% к ставке заработной платы (окладу);</w:t>
      </w:r>
    </w:p>
    <w:p w:rsidR="00E02329" w:rsidRPr="00E630F3" w:rsidRDefault="00E02329" w:rsidP="00E02329">
      <w:pPr>
        <w:spacing w:after="0" w:line="240" w:lineRule="auto"/>
        <w:ind w:firstLine="567"/>
        <w:jc w:val="both"/>
        <w:rPr>
          <w:rFonts w:ascii="Times New Roman" w:eastAsia="Times New Roman" w:hAnsi="Times New Roman" w:cs="Times New Roman"/>
          <w:sz w:val="28"/>
          <w:szCs w:val="28"/>
        </w:rPr>
      </w:pPr>
      <w:r w:rsidRPr="00E630F3">
        <w:rPr>
          <w:rFonts w:ascii="Times New Roman" w:eastAsia="Times New Roman" w:hAnsi="Times New Roman" w:cs="Times New Roman"/>
          <w:sz w:val="28"/>
          <w:szCs w:val="28"/>
        </w:rPr>
        <w:t>- развитие творческой активности молодёжи, содействие участию молодых педагогов в мероприятиях по формированию позитивного имиджа и повышению социального статуса молодых педагогов, в различных профессиональных конкурсах («Учитель года», и т.п.);</w:t>
      </w:r>
    </w:p>
    <w:p w:rsidR="00E02329" w:rsidRPr="00E630F3" w:rsidRDefault="00E02329" w:rsidP="00E02329">
      <w:pPr>
        <w:spacing w:after="0" w:line="240" w:lineRule="auto"/>
        <w:ind w:firstLine="567"/>
        <w:jc w:val="both"/>
        <w:rPr>
          <w:rFonts w:ascii="Times New Roman" w:eastAsia="Times New Roman" w:hAnsi="Times New Roman" w:cs="Times New Roman"/>
          <w:sz w:val="28"/>
          <w:szCs w:val="28"/>
        </w:rPr>
      </w:pPr>
      <w:r w:rsidRPr="00E630F3">
        <w:rPr>
          <w:rFonts w:ascii="Times New Roman" w:eastAsia="Times New Roman" w:hAnsi="Times New Roman" w:cs="Times New Roman"/>
          <w:sz w:val="28"/>
          <w:szCs w:val="28"/>
        </w:rPr>
        <w:t>- активизация и поддержка молодёжного досуга, физкультурно-оздоровительной и спортивной работы;</w:t>
      </w:r>
    </w:p>
    <w:p w:rsidR="00E02329" w:rsidRPr="00E630F3" w:rsidRDefault="00E02329" w:rsidP="00E02329">
      <w:pPr>
        <w:spacing w:after="0" w:line="240" w:lineRule="auto"/>
        <w:ind w:firstLine="567"/>
        <w:jc w:val="both"/>
        <w:rPr>
          <w:rFonts w:ascii="Times New Roman" w:eastAsia="Times New Roman" w:hAnsi="Times New Roman" w:cs="Times New Roman"/>
          <w:sz w:val="28"/>
          <w:szCs w:val="28"/>
        </w:rPr>
      </w:pPr>
      <w:r w:rsidRPr="00E630F3">
        <w:rPr>
          <w:rFonts w:ascii="Times New Roman" w:eastAsia="Times New Roman" w:hAnsi="Times New Roman" w:cs="Times New Roman"/>
          <w:sz w:val="28"/>
          <w:szCs w:val="28"/>
        </w:rPr>
        <w:t>- содейств</w:t>
      </w:r>
      <w:r w:rsidR="009D7945" w:rsidRPr="00E630F3">
        <w:rPr>
          <w:rFonts w:ascii="Times New Roman" w:eastAsia="Times New Roman" w:hAnsi="Times New Roman" w:cs="Times New Roman"/>
          <w:sz w:val="28"/>
          <w:szCs w:val="28"/>
        </w:rPr>
        <w:t>ие</w:t>
      </w:r>
      <w:r w:rsidRPr="00E630F3">
        <w:rPr>
          <w:rFonts w:ascii="Times New Roman" w:eastAsia="Times New Roman" w:hAnsi="Times New Roman" w:cs="Times New Roman"/>
          <w:sz w:val="28"/>
          <w:szCs w:val="28"/>
        </w:rPr>
        <w:t xml:space="preserve"> успешному прохождению аттестации молодых специалистов.</w:t>
      </w:r>
    </w:p>
    <w:p w:rsidR="00E02329" w:rsidRPr="00E630F3" w:rsidRDefault="00E02329" w:rsidP="00E02329">
      <w:pPr>
        <w:spacing w:after="0" w:line="240" w:lineRule="auto"/>
        <w:ind w:firstLine="567"/>
        <w:jc w:val="both"/>
        <w:rPr>
          <w:rFonts w:ascii="Times New Roman" w:eastAsia="Times New Roman" w:hAnsi="Times New Roman" w:cs="Times New Roman"/>
          <w:sz w:val="28"/>
          <w:szCs w:val="28"/>
        </w:rPr>
      </w:pPr>
      <w:r w:rsidRPr="00E630F3">
        <w:rPr>
          <w:rFonts w:ascii="Times New Roman" w:eastAsia="Times New Roman" w:hAnsi="Times New Roman" w:cs="Times New Roman"/>
          <w:sz w:val="28"/>
          <w:szCs w:val="28"/>
        </w:rPr>
        <w:t xml:space="preserve"> - предоставляют краткосрочный оплачиваемый отпуск отцу при выписке новорожденного из роддома, оказывают материальную помощь при рождении ребенка</w:t>
      </w:r>
      <w:r w:rsidR="009D7945" w:rsidRPr="00E630F3">
        <w:rPr>
          <w:rFonts w:ascii="Times New Roman" w:eastAsia="Times New Roman" w:hAnsi="Times New Roman" w:cs="Times New Roman"/>
          <w:sz w:val="28"/>
          <w:szCs w:val="28"/>
        </w:rPr>
        <w:t xml:space="preserve"> у работника</w:t>
      </w:r>
      <w:r w:rsidRPr="00E630F3">
        <w:rPr>
          <w:rFonts w:ascii="Times New Roman" w:eastAsia="Times New Roman" w:hAnsi="Times New Roman" w:cs="Times New Roman"/>
          <w:sz w:val="28"/>
          <w:szCs w:val="28"/>
        </w:rPr>
        <w:t xml:space="preserve"> в  размере </w:t>
      </w:r>
      <w:r w:rsidR="00C41FD5" w:rsidRPr="00E630F3">
        <w:rPr>
          <w:rFonts w:ascii="Times New Roman" w:eastAsia="Times New Roman" w:hAnsi="Times New Roman" w:cs="Times New Roman"/>
          <w:sz w:val="28"/>
          <w:szCs w:val="28"/>
        </w:rPr>
        <w:t xml:space="preserve">  12</w:t>
      </w:r>
      <w:r w:rsidR="009D7945" w:rsidRPr="00E630F3">
        <w:rPr>
          <w:rFonts w:ascii="Times New Roman" w:eastAsia="Times New Roman" w:hAnsi="Times New Roman" w:cs="Times New Roman"/>
          <w:sz w:val="28"/>
          <w:szCs w:val="28"/>
        </w:rPr>
        <w:t xml:space="preserve"> тысяч</w:t>
      </w:r>
      <w:r w:rsidRPr="00E630F3">
        <w:rPr>
          <w:rFonts w:ascii="Times New Roman" w:eastAsia="Times New Roman" w:hAnsi="Times New Roman" w:cs="Times New Roman"/>
          <w:sz w:val="28"/>
          <w:szCs w:val="28"/>
        </w:rPr>
        <w:t xml:space="preserve"> рублей</w:t>
      </w:r>
      <w:r w:rsidR="009D7945" w:rsidRPr="00E630F3">
        <w:rPr>
          <w:rFonts w:ascii="Times New Roman" w:eastAsia="Times New Roman" w:hAnsi="Times New Roman" w:cs="Times New Roman"/>
          <w:sz w:val="28"/>
          <w:szCs w:val="28"/>
        </w:rPr>
        <w:t>.</w:t>
      </w:r>
    </w:p>
    <w:p w:rsidR="00E02329" w:rsidRPr="00E630F3" w:rsidRDefault="00C41FD5" w:rsidP="00C41FD5">
      <w:pPr>
        <w:spacing w:after="0" w:line="240" w:lineRule="auto"/>
        <w:jc w:val="both"/>
        <w:rPr>
          <w:rFonts w:ascii="Times New Roman" w:eastAsia="Times New Roman" w:hAnsi="Times New Roman" w:cs="Times New Roman"/>
          <w:sz w:val="28"/>
          <w:szCs w:val="28"/>
        </w:rPr>
      </w:pPr>
      <w:r w:rsidRPr="00E630F3">
        <w:rPr>
          <w:rFonts w:ascii="Times New Roman" w:eastAsia="Times New Roman" w:hAnsi="Times New Roman" w:cs="Times New Roman"/>
          <w:sz w:val="28"/>
          <w:szCs w:val="28"/>
        </w:rPr>
        <w:t>9.3.</w:t>
      </w:r>
      <w:r w:rsidR="00E02329" w:rsidRPr="00E630F3">
        <w:rPr>
          <w:rFonts w:ascii="Times New Roman" w:eastAsia="Times New Roman" w:hAnsi="Times New Roman" w:cs="Times New Roman"/>
          <w:sz w:val="28"/>
          <w:szCs w:val="28"/>
        </w:rPr>
        <w:t>Работодатель:</w:t>
      </w:r>
    </w:p>
    <w:p w:rsidR="00E02329" w:rsidRDefault="00E02329" w:rsidP="00E02329">
      <w:pPr>
        <w:spacing w:after="0" w:line="240" w:lineRule="auto"/>
        <w:ind w:firstLine="567"/>
        <w:jc w:val="both"/>
        <w:rPr>
          <w:rFonts w:ascii="Times New Roman" w:eastAsia="Times New Roman" w:hAnsi="Times New Roman" w:cs="Times New Roman"/>
          <w:i/>
          <w:sz w:val="28"/>
          <w:szCs w:val="28"/>
        </w:rPr>
      </w:pPr>
      <w:r w:rsidRPr="00E630F3">
        <w:rPr>
          <w:rFonts w:ascii="Times New Roman" w:eastAsia="Times New Roman" w:hAnsi="Times New Roman" w:cs="Times New Roman"/>
          <w:sz w:val="28"/>
          <w:szCs w:val="28"/>
        </w:rPr>
        <w:t xml:space="preserve">В целях закрепления и профессионального роста молодым специалистам ежемесячно в течение первых пяти лет работы выплачивает стимулирующую надбавку в размере </w:t>
      </w:r>
      <w:r w:rsidR="00214260" w:rsidRPr="00E630F3">
        <w:rPr>
          <w:rFonts w:ascii="Times New Roman" w:eastAsia="Times New Roman" w:hAnsi="Times New Roman" w:cs="Times New Roman"/>
          <w:sz w:val="28"/>
          <w:szCs w:val="28"/>
        </w:rPr>
        <w:t>50</w:t>
      </w:r>
      <w:r w:rsidRPr="00E630F3">
        <w:rPr>
          <w:rFonts w:ascii="Times New Roman" w:eastAsia="Times New Roman" w:hAnsi="Times New Roman" w:cs="Times New Roman"/>
          <w:sz w:val="28"/>
          <w:szCs w:val="28"/>
        </w:rPr>
        <w:t>% от ставки заработной платы (оклада)</w:t>
      </w:r>
      <w:r w:rsidR="00214260" w:rsidRPr="00E630F3">
        <w:rPr>
          <w:rFonts w:ascii="Times New Roman" w:eastAsia="Times New Roman" w:hAnsi="Times New Roman" w:cs="Times New Roman"/>
          <w:i/>
          <w:sz w:val="28"/>
          <w:szCs w:val="28"/>
        </w:rPr>
        <w:t>.</w:t>
      </w:r>
    </w:p>
    <w:p w:rsidR="00E630F3" w:rsidRDefault="00E630F3" w:rsidP="00E02329">
      <w:pPr>
        <w:spacing w:after="0" w:line="240" w:lineRule="auto"/>
        <w:ind w:firstLine="567"/>
        <w:jc w:val="both"/>
        <w:rPr>
          <w:rFonts w:ascii="Times New Roman" w:eastAsia="Times New Roman" w:hAnsi="Times New Roman" w:cs="Times New Roman"/>
          <w:i/>
          <w:sz w:val="28"/>
          <w:szCs w:val="28"/>
        </w:rPr>
      </w:pPr>
    </w:p>
    <w:p w:rsidR="00E630F3" w:rsidRDefault="00F84700" w:rsidP="00E630F3">
      <w:pPr>
        <w:pStyle w:val="af4"/>
        <w:jc w:val="center"/>
        <w:rPr>
          <w:rFonts w:ascii="Times New Roman" w:hAnsi="Times New Roman" w:cs="Times New Roman"/>
          <w:b/>
          <w:sz w:val="28"/>
          <w:szCs w:val="28"/>
        </w:rPr>
      </w:pPr>
      <w:r>
        <w:rPr>
          <w:rFonts w:ascii="Times New Roman" w:hAnsi="Times New Roman" w:cs="Times New Roman"/>
          <w:b/>
          <w:sz w:val="28"/>
          <w:szCs w:val="28"/>
        </w:rPr>
        <w:t>X. ОБЯЗАТЕЛЬСТВА ПРОФКОМА</w:t>
      </w:r>
    </w:p>
    <w:p w:rsidR="00E630F3" w:rsidRDefault="00E630F3" w:rsidP="00E630F3">
      <w:pPr>
        <w:pStyle w:val="af4"/>
        <w:ind w:firstLine="600"/>
        <w:jc w:val="center"/>
        <w:rPr>
          <w:rFonts w:ascii="Times New Roman" w:hAnsi="Times New Roman" w:cs="Times New Roman"/>
          <w:b/>
          <w:sz w:val="28"/>
          <w:szCs w:val="28"/>
        </w:rPr>
      </w:pPr>
    </w:p>
    <w:p w:rsidR="00E630F3" w:rsidRDefault="00937A10" w:rsidP="00937A10">
      <w:pPr>
        <w:pStyle w:val="af4"/>
        <w:jc w:val="both"/>
        <w:rPr>
          <w:rFonts w:ascii="Times New Roman" w:hAnsi="Times New Roman" w:cs="Times New Roman"/>
          <w:sz w:val="28"/>
          <w:szCs w:val="28"/>
        </w:rPr>
      </w:pPr>
      <w:r>
        <w:rPr>
          <w:rFonts w:ascii="Times New Roman" w:hAnsi="Times New Roman" w:cs="Times New Roman"/>
          <w:sz w:val="28"/>
          <w:szCs w:val="28"/>
        </w:rPr>
        <w:t>10.</w:t>
      </w:r>
      <w:r w:rsidR="00E630F3">
        <w:rPr>
          <w:rFonts w:ascii="Times New Roman" w:hAnsi="Times New Roman" w:cs="Times New Roman"/>
          <w:sz w:val="28"/>
          <w:szCs w:val="28"/>
        </w:rPr>
        <w:t>Выборный орган первичной профсоюзной организации (профком) обязуется:</w:t>
      </w:r>
    </w:p>
    <w:p w:rsidR="00E630F3" w:rsidRDefault="00937A10" w:rsidP="00937A10">
      <w:pPr>
        <w:pStyle w:val="af4"/>
        <w:jc w:val="both"/>
        <w:rPr>
          <w:rFonts w:ascii="Times New Roman" w:hAnsi="Times New Roman" w:cs="Times New Roman"/>
          <w:sz w:val="28"/>
          <w:szCs w:val="28"/>
        </w:rPr>
      </w:pPr>
      <w:r>
        <w:rPr>
          <w:rFonts w:ascii="Times New Roman" w:hAnsi="Times New Roman" w:cs="Times New Roman"/>
          <w:sz w:val="28"/>
          <w:szCs w:val="28"/>
        </w:rPr>
        <w:t>10.1.</w:t>
      </w:r>
      <w:r w:rsidR="00E630F3">
        <w:rPr>
          <w:rFonts w:ascii="Times New Roman" w:hAnsi="Times New Roman" w:cs="Times New Roman"/>
          <w:sz w:val="28"/>
          <w:szCs w:val="28"/>
        </w:rPr>
        <w:t>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w:t>
      </w:r>
    </w:p>
    <w:p w:rsidR="00E630F3" w:rsidRDefault="00E630F3" w:rsidP="00E630F3">
      <w:pPr>
        <w:pStyle w:val="af4"/>
        <w:ind w:firstLine="600"/>
        <w:jc w:val="both"/>
        <w:rPr>
          <w:rFonts w:ascii="Times New Roman" w:hAnsi="Times New Roman" w:cs="Times New Roman"/>
          <w:sz w:val="28"/>
          <w:szCs w:val="28"/>
        </w:rPr>
      </w:pPr>
      <w:r>
        <w:rPr>
          <w:rFonts w:ascii="Times New Roman" w:hAnsi="Times New Roman" w:cs="Times New Roman"/>
          <w:sz w:val="28"/>
          <w:szCs w:val="28"/>
        </w:rPr>
        <w:t xml:space="preserve">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w:t>
      </w:r>
      <w:r>
        <w:rPr>
          <w:rFonts w:ascii="Times New Roman" w:hAnsi="Times New Roman" w:cs="Times New Roman"/>
          <w:sz w:val="28"/>
          <w:szCs w:val="28"/>
        </w:rPr>
        <w:lastRenderedPageBreak/>
        <w:t>заработной платы на счет первичной профсоюзной организации, в размере, установленном данной первичной профсоюзной организацией.</w:t>
      </w:r>
    </w:p>
    <w:p w:rsidR="00E630F3" w:rsidRDefault="00937A10" w:rsidP="00937A10">
      <w:pPr>
        <w:pStyle w:val="af4"/>
        <w:jc w:val="both"/>
        <w:rPr>
          <w:rFonts w:ascii="Times New Roman" w:hAnsi="Times New Roman" w:cs="Times New Roman"/>
          <w:sz w:val="28"/>
          <w:szCs w:val="28"/>
        </w:rPr>
      </w:pPr>
      <w:r>
        <w:rPr>
          <w:rFonts w:ascii="Times New Roman" w:hAnsi="Times New Roman" w:cs="Times New Roman"/>
          <w:sz w:val="28"/>
          <w:szCs w:val="28"/>
        </w:rPr>
        <w:t>10.2.</w:t>
      </w:r>
      <w:r w:rsidR="00E630F3">
        <w:rPr>
          <w:rFonts w:ascii="Times New Roman" w:hAnsi="Times New Roman" w:cs="Times New Roman"/>
          <w:sz w:val="28"/>
          <w:szCs w:val="28"/>
        </w:rPr>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 расходованием средств фонда заработной платы, предоставления работникам отпусков и их оплаты, установлением, изменений норм труда, охраной труда и т.д.</w:t>
      </w:r>
    </w:p>
    <w:p w:rsidR="00E630F3" w:rsidRDefault="00937A10" w:rsidP="00937A10">
      <w:pPr>
        <w:pStyle w:val="af4"/>
        <w:jc w:val="both"/>
        <w:rPr>
          <w:rFonts w:ascii="Times New Roman" w:hAnsi="Times New Roman" w:cs="Times New Roman"/>
          <w:sz w:val="28"/>
          <w:szCs w:val="28"/>
        </w:rPr>
      </w:pPr>
      <w:r>
        <w:rPr>
          <w:rFonts w:ascii="Times New Roman" w:hAnsi="Times New Roman" w:cs="Times New Roman"/>
          <w:sz w:val="28"/>
          <w:szCs w:val="28"/>
        </w:rPr>
        <w:t>10.3.</w:t>
      </w:r>
      <w:r w:rsidR="00E630F3">
        <w:rPr>
          <w:rFonts w:ascii="Times New Roman" w:hAnsi="Times New Roman" w:cs="Times New Roman"/>
          <w:sz w:val="28"/>
          <w:szCs w:val="28"/>
        </w:rPr>
        <w:t>Совместно с работодателем и работниками разрабатывать меры по защите персональных данных работников (ст. 86 ТК РФ).</w:t>
      </w:r>
    </w:p>
    <w:p w:rsidR="00E630F3" w:rsidRDefault="00937A10" w:rsidP="00937A10">
      <w:pPr>
        <w:pStyle w:val="af4"/>
        <w:jc w:val="both"/>
        <w:rPr>
          <w:rStyle w:val="FontStyle24"/>
          <w:sz w:val="28"/>
          <w:szCs w:val="28"/>
        </w:rPr>
      </w:pPr>
      <w:r>
        <w:rPr>
          <w:rFonts w:ascii="Times New Roman" w:hAnsi="Times New Roman" w:cs="Times New Roman"/>
          <w:sz w:val="28"/>
          <w:szCs w:val="28"/>
        </w:rPr>
        <w:t>10.4.</w:t>
      </w:r>
      <w:r w:rsidR="00E630F3">
        <w:rPr>
          <w:rFonts w:ascii="Times New Roman" w:hAnsi="Times New Roman" w:cs="Times New Roman"/>
          <w:sz w:val="28"/>
          <w:szCs w:val="28"/>
        </w:rPr>
        <w:t>Представлять и защищать трудовые права членов Профсоюза в комиссии по трудовым спорам и суде.</w:t>
      </w:r>
    </w:p>
    <w:p w:rsidR="00E630F3" w:rsidRDefault="00937A10" w:rsidP="00937A10">
      <w:pPr>
        <w:pStyle w:val="af"/>
        <w:rPr>
          <w:rStyle w:val="FontStyle24"/>
          <w:sz w:val="28"/>
          <w:szCs w:val="28"/>
        </w:rPr>
      </w:pPr>
      <w:r>
        <w:rPr>
          <w:rStyle w:val="FontStyle24"/>
          <w:sz w:val="28"/>
          <w:szCs w:val="28"/>
        </w:rPr>
        <w:t>10.5.</w:t>
      </w:r>
      <w:r w:rsidR="00E630F3">
        <w:rPr>
          <w:rStyle w:val="FontStyle24"/>
          <w:sz w:val="28"/>
          <w:szCs w:val="28"/>
        </w:rPr>
        <w:t>Оказывать помощь членам профсоюза по всем юридическим вопросам, в т.ч. бесплатное составление исковых заявлений в суд по обжалованию действий пенсионных органов в отказе назначения им досрочных пенсий по старости и другим вопросам (через обращение в правовую инспекцию труда областного комитета профсоюза).</w:t>
      </w:r>
    </w:p>
    <w:p w:rsidR="00E630F3" w:rsidRDefault="00937A10" w:rsidP="00937A10">
      <w:pPr>
        <w:pStyle w:val="af"/>
        <w:rPr>
          <w:rStyle w:val="FontStyle24"/>
          <w:sz w:val="28"/>
          <w:szCs w:val="28"/>
        </w:rPr>
      </w:pPr>
      <w:r>
        <w:rPr>
          <w:rStyle w:val="FontStyle24"/>
          <w:sz w:val="28"/>
          <w:szCs w:val="28"/>
        </w:rPr>
        <w:t>10.6.</w:t>
      </w:r>
      <w:r w:rsidR="00E630F3">
        <w:rPr>
          <w:rStyle w:val="FontStyle24"/>
          <w:sz w:val="28"/>
          <w:szCs w:val="28"/>
        </w:rPr>
        <w:t>Оказывать материальную помощь членам Профсоюза в трудных жизненных ситуациях из профсоюзного бюджета.</w:t>
      </w:r>
    </w:p>
    <w:p w:rsidR="00E630F3" w:rsidRDefault="00937A10" w:rsidP="00937A10">
      <w:pPr>
        <w:pStyle w:val="af"/>
        <w:rPr>
          <w:rStyle w:val="FontStyle24"/>
          <w:sz w:val="28"/>
          <w:szCs w:val="28"/>
        </w:rPr>
      </w:pPr>
      <w:r>
        <w:rPr>
          <w:rStyle w:val="FontStyle24"/>
          <w:sz w:val="28"/>
          <w:szCs w:val="28"/>
        </w:rPr>
        <w:t>10.7.</w:t>
      </w:r>
      <w:r w:rsidR="00E630F3">
        <w:rPr>
          <w:rStyle w:val="FontStyle24"/>
          <w:sz w:val="28"/>
          <w:szCs w:val="28"/>
        </w:rPr>
        <w:t>Содействовать повышению уровня жизни членов Профсоюза.</w:t>
      </w:r>
    </w:p>
    <w:p w:rsidR="00E630F3" w:rsidRDefault="00937A10" w:rsidP="00937A10">
      <w:pPr>
        <w:pStyle w:val="af"/>
      </w:pPr>
      <w:r>
        <w:rPr>
          <w:rStyle w:val="FontStyle24"/>
          <w:sz w:val="28"/>
          <w:szCs w:val="28"/>
        </w:rPr>
        <w:t>10.8.</w:t>
      </w:r>
      <w:r w:rsidR="00E630F3">
        <w:rPr>
          <w:rStyle w:val="FontStyle24"/>
          <w:sz w:val="28"/>
          <w:szCs w:val="28"/>
        </w:rPr>
        <w:t>Обеспечивать стабильность работы коллектива на срок действия коллективного договора при выполнении администрацией всех его положений.</w:t>
      </w:r>
    </w:p>
    <w:p w:rsidR="00E630F3" w:rsidRDefault="00937A10" w:rsidP="00937A10">
      <w:pPr>
        <w:pStyle w:val="af4"/>
        <w:jc w:val="both"/>
        <w:rPr>
          <w:rFonts w:ascii="Times New Roman" w:hAnsi="Times New Roman" w:cs="Times New Roman"/>
          <w:sz w:val="28"/>
          <w:szCs w:val="28"/>
        </w:rPr>
      </w:pPr>
      <w:r>
        <w:rPr>
          <w:rFonts w:ascii="Times New Roman" w:hAnsi="Times New Roman" w:cs="Times New Roman"/>
          <w:sz w:val="28"/>
          <w:szCs w:val="28"/>
        </w:rPr>
        <w:t>10.9.</w:t>
      </w:r>
      <w:r w:rsidR="00E630F3">
        <w:rPr>
          <w:rFonts w:ascii="Times New Roman" w:hAnsi="Times New Roman" w:cs="Times New Roman"/>
          <w:sz w:val="28"/>
          <w:szCs w:val="28"/>
        </w:rPr>
        <w:t>Участвовать в работе комиссий образовательного учреждения по распределению стимулирующей части фонда оплаты труда, аттестации рабочих мест по условиям труда, охране труда и других.</w:t>
      </w:r>
    </w:p>
    <w:p w:rsidR="00E630F3" w:rsidRDefault="00937A10" w:rsidP="00937A10">
      <w:pPr>
        <w:pStyle w:val="af4"/>
        <w:jc w:val="both"/>
        <w:rPr>
          <w:rFonts w:ascii="Times New Roman" w:hAnsi="Times New Roman" w:cs="Times New Roman"/>
          <w:sz w:val="28"/>
          <w:szCs w:val="28"/>
        </w:rPr>
      </w:pPr>
      <w:r>
        <w:rPr>
          <w:rFonts w:ascii="Times New Roman" w:hAnsi="Times New Roman" w:cs="Times New Roman"/>
          <w:sz w:val="28"/>
          <w:szCs w:val="28"/>
        </w:rPr>
        <w:t>10.10.</w:t>
      </w:r>
      <w:r w:rsidR="00E630F3">
        <w:rPr>
          <w:rFonts w:ascii="Times New Roman" w:hAnsi="Times New Roman" w:cs="Times New Roman"/>
          <w:sz w:val="28"/>
          <w:szCs w:val="28"/>
        </w:rPr>
        <w:t>Осуществлять контроль за соблюдением порядка проведения аттестации педагогических работников образовательного учреждения на соответствие занимаемой должности.</w:t>
      </w:r>
    </w:p>
    <w:p w:rsidR="00E630F3" w:rsidRDefault="00937A10" w:rsidP="00937A10">
      <w:pPr>
        <w:pStyle w:val="af4"/>
        <w:jc w:val="both"/>
        <w:rPr>
          <w:rStyle w:val="FontStyle24"/>
          <w:sz w:val="28"/>
          <w:szCs w:val="28"/>
        </w:rPr>
      </w:pPr>
      <w:r>
        <w:rPr>
          <w:rFonts w:ascii="Times New Roman" w:hAnsi="Times New Roman" w:cs="Times New Roman"/>
          <w:sz w:val="28"/>
          <w:szCs w:val="28"/>
        </w:rPr>
        <w:t>10.11.</w:t>
      </w:r>
      <w:r w:rsidR="00E630F3">
        <w:rPr>
          <w:rFonts w:ascii="Times New Roman" w:hAnsi="Times New Roman" w:cs="Times New Roman"/>
          <w:sz w:val="28"/>
          <w:szCs w:val="28"/>
        </w:rPr>
        <w:t>Осуществлять культурно-массовую и физкультурно-оздоровительную работу в образовательном учреждении.</w:t>
      </w:r>
    </w:p>
    <w:p w:rsidR="00E630F3" w:rsidRDefault="00937A10" w:rsidP="00937A10">
      <w:pPr>
        <w:pStyle w:val="af"/>
      </w:pPr>
      <w:r>
        <w:rPr>
          <w:rStyle w:val="FontStyle24"/>
          <w:sz w:val="28"/>
          <w:szCs w:val="28"/>
        </w:rPr>
        <w:t>10.12.</w:t>
      </w:r>
      <w:r w:rsidR="00E630F3">
        <w:rPr>
          <w:rStyle w:val="FontStyle24"/>
          <w:sz w:val="28"/>
          <w:szCs w:val="28"/>
        </w:rPr>
        <w:t>Профком оставляет за собой право организации участия коллектива в общероссийских, областных, районных акциях протеста, направленных на социальную защиту работников образования.</w:t>
      </w:r>
    </w:p>
    <w:p w:rsidR="00E630F3" w:rsidRDefault="00E630F3" w:rsidP="00E630F3">
      <w:pPr>
        <w:pStyle w:val="af4"/>
        <w:ind w:firstLine="600"/>
        <w:jc w:val="both"/>
        <w:rPr>
          <w:rFonts w:ascii="Times New Roman" w:hAnsi="Times New Roman" w:cs="Times New Roman"/>
          <w:sz w:val="28"/>
          <w:szCs w:val="28"/>
        </w:rPr>
      </w:pPr>
    </w:p>
    <w:p w:rsidR="00E630F3" w:rsidRPr="00F84700" w:rsidRDefault="00F84700" w:rsidP="00E630F3">
      <w:pPr>
        <w:pStyle w:val="af4"/>
        <w:ind w:firstLine="600"/>
        <w:jc w:val="center"/>
        <w:rPr>
          <w:rFonts w:ascii="Times New Roman" w:hAnsi="Times New Roman" w:cs="Times New Roman"/>
          <w:sz w:val="28"/>
          <w:szCs w:val="28"/>
        </w:rPr>
      </w:pPr>
      <w:r w:rsidRPr="00F84700">
        <w:rPr>
          <w:rFonts w:ascii="Times New Roman" w:hAnsi="Times New Roman" w:cs="Times New Roman"/>
          <w:b/>
          <w:sz w:val="28"/>
          <w:szCs w:val="28"/>
          <w:lang w:val="en-US"/>
        </w:rPr>
        <w:t>X</w:t>
      </w:r>
      <w:r w:rsidRPr="00F84700">
        <w:rPr>
          <w:rFonts w:ascii="Times New Roman" w:hAnsi="Times New Roman" w:cs="Times New Roman"/>
          <w:b/>
          <w:bCs/>
          <w:sz w:val="28"/>
          <w:szCs w:val="28"/>
          <w:lang w:val="en-US"/>
        </w:rPr>
        <w:t>I</w:t>
      </w:r>
      <w:r w:rsidRPr="00F84700">
        <w:rPr>
          <w:rFonts w:ascii="Times New Roman" w:hAnsi="Times New Roman" w:cs="Times New Roman"/>
          <w:b/>
          <w:bCs/>
          <w:sz w:val="28"/>
          <w:szCs w:val="28"/>
        </w:rPr>
        <w:t xml:space="preserve">.  </w:t>
      </w:r>
      <w:r w:rsidRPr="00F84700">
        <w:rPr>
          <w:rFonts w:ascii="Times New Roman" w:hAnsi="Times New Roman" w:cs="Times New Roman"/>
          <w:b/>
          <w:sz w:val="28"/>
          <w:szCs w:val="28"/>
        </w:rPr>
        <w:t>КОНТРОЛЬ ЗА ВЫПОЛНЕНИЕМ КОЛЛЕКТИВНОГО ДОГОВОРА</w:t>
      </w:r>
    </w:p>
    <w:p w:rsidR="00E630F3" w:rsidRPr="00F84700" w:rsidRDefault="00E630F3" w:rsidP="00E630F3">
      <w:pPr>
        <w:pStyle w:val="af4"/>
        <w:ind w:firstLine="600"/>
        <w:jc w:val="both"/>
        <w:rPr>
          <w:rFonts w:ascii="Times New Roman" w:hAnsi="Times New Roman" w:cs="Times New Roman"/>
          <w:sz w:val="28"/>
          <w:szCs w:val="28"/>
        </w:rPr>
      </w:pPr>
    </w:p>
    <w:p w:rsidR="00E630F3" w:rsidRDefault="00A94406" w:rsidP="00E630F3">
      <w:pPr>
        <w:pStyle w:val="af4"/>
        <w:ind w:firstLine="600"/>
        <w:jc w:val="both"/>
        <w:rPr>
          <w:rFonts w:ascii="Times New Roman" w:hAnsi="Times New Roman" w:cs="Times New Roman"/>
          <w:sz w:val="28"/>
          <w:szCs w:val="28"/>
        </w:rPr>
      </w:pPr>
      <w:r>
        <w:rPr>
          <w:rFonts w:ascii="Times New Roman" w:hAnsi="Times New Roman" w:cs="Times New Roman"/>
          <w:sz w:val="28"/>
          <w:szCs w:val="28"/>
        </w:rPr>
        <w:t>11</w:t>
      </w:r>
      <w:r w:rsidR="00E630F3">
        <w:rPr>
          <w:rFonts w:ascii="Times New Roman" w:hAnsi="Times New Roman" w:cs="Times New Roman"/>
          <w:sz w:val="28"/>
          <w:szCs w:val="28"/>
        </w:rPr>
        <w:t>.1. Стороны договорились, что коллективный договор в течение 7 дней со дня подписания направляется работодателем на уведомительную регистрацию в соответствующий орган по труду.</w:t>
      </w:r>
    </w:p>
    <w:p w:rsidR="00E630F3" w:rsidRDefault="00A94406" w:rsidP="00E630F3">
      <w:pPr>
        <w:pStyle w:val="af4"/>
        <w:ind w:firstLine="600"/>
        <w:jc w:val="both"/>
        <w:rPr>
          <w:rFonts w:ascii="Times New Roman" w:hAnsi="Times New Roman" w:cs="Times New Roman"/>
          <w:sz w:val="28"/>
          <w:szCs w:val="28"/>
        </w:rPr>
      </w:pPr>
      <w:r>
        <w:rPr>
          <w:rFonts w:ascii="Times New Roman" w:hAnsi="Times New Roman" w:cs="Times New Roman"/>
          <w:sz w:val="28"/>
          <w:szCs w:val="28"/>
        </w:rPr>
        <w:t>11</w:t>
      </w:r>
      <w:r w:rsidR="00E630F3">
        <w:rPr>
          <w:rFonts w:ascii="Times New Roman" w:hAnsi="Times New Roman" w:cs="Times New Roman"/>
          <w:sz w:val="28"/>
          <w:szCs w:val="28"/>
        </w:rPr>
        <w:t>.2. Стороны разрабатывают план мероприятий по выполнению коллективного договора и обязуются регулярно информировать друг друга о действиях по его реализации.</w:t>
      </w:r>
    </w:p>
    <w:p w:rsidR="00E630F3" w:rsidRDefault="00A94406" w:rsidP="00E630F3">
      <w:pPr>
        <w:pStyle w:val="af4"/>
        <w:ind w:firstLine="600"/>
        <w:jc w:val="both"/>
        <w:rPr>
          <w:rFonts w:ascii="Times New Roman" w:hAnsi="Times New Roman" w:cs="Times New Roman"/>
          <w:sz w:val="28"/>
          <w:szCs w:val="28"/>
        </w:rPr>
      </w:pPr>
      <w:r>
        <w:rPr>
          <w:rFonts w:ascii="Times New Roman" w:hAnsi="Times New Roman" w:cs="Times New Roman"/>
          <w:sz w:val="28"/>
          <w:szCs w:val="28"/>
        </w:rPr>
        <w:lastRenderedPageBreak/>
        <w:t>11</w:t>
      </w:r>
      <w:r w:rsidR="00E630F3">
        <w:rPr>
          <w:rFonts w:ascii="Times New Roman" w:hAnsi="Times New Roman" w:cs="Times New Roman"/>
          <w:sz w:val="28"/>
          <w:szCs w:val="28"/>
        </w:rPr>
        <w:t xml:space="preserve">.3. Контроль за выполнением обязательств коллективного договора осуществляют обе стороны коллективного договора (работодатель и выборный орган первичной профсоюзной организации). </w:t>
      </w:r>
    </w:p>
    <w:p w:rsidR="00E630F3" w:rsidRDefault="00E630F3" w:rsidP="00E630F3">
      <w:pPr>
        <w:pStyle w:val="af4"/>
        <w:ind w:firstLine="600"/>
        <w:jc w:val="both"/>
        <w:rPr>
          <w:rFonts w:ascii="Times New Roman" w:hAnsi="Times New Roman" w:cs="Times New Roman"/>
          <w:sz w:val="28"/>
          <w:szCs w:val="28"/>
        </w:rPr>
      </w:pPr>
      <w:r>
        <w:rPr>
          <w:rFonts w:ascii="Times New Roman" w:hAnsi="Times New Roman" w:cs="Times New Roman"/>
          <w:sz w:val="28"/>
          <w:szCs w:val="28"/>
        </w:rPr>
        <w:t xml:space="preserve"> Отчет о выполнении коллективного договора проводится сторонами коллективного договора на общем собрании трудового коллектива один раз в год.</w:t>
      </w:r>
    </w:p>
    <w:p w:rsidR="00E630F3" w:rsidRDefault="00A94406" w:rsidP="00E630F3">
      <w:pPr>
        <w:pStyle w:val="af4"/>
        <w:ind w:firstLine="600"/>
        <w:jc w:val="both"/>
        <w:rPr>
          <w:rFonts w:ascii="Times New Roman" w:hAnsi="Times New Roman" w:cs="Times New Roman"/>
          <w:sz w:val="28"/>
          <w:szCs w:val="28"/>
        </w:rPr>
      </w:pPr>
      <w:r>
        <w:rPr>
          <w:rFonts w:ascii="Times New Roman" w:hAnsi="Times New Roman" w:cs="Times New Roman"/>
          <w:sz w:val="28"/>
          <w:szCs w:val="28"/>
        </w:rPr>
        <w:t>11</w:t>
      </w:r>
      <w:r w:rsidR="00E630F3">
        <w:rPr>
          <w:rFonts w:ascii="Times New Roman" w:hAnsi="Times New Roman" w:cs="Times New Roman"/>
          <w:sz w:val="28"/>
          <w:szCs w:val="28"/>
        </w:rPr>
        <w:t>.4. Стороны пришли к согласию, что в период действия коллективного договора все возникающие разногласия и конфликты принимаются и рассматриваются в пятнадцатидневный срок.</w:t>
      </w:r>
    </w:p>
    <w:p w:rsidR="00E630F3" w:rsidRDefault="00F84700" w:rsidP="00A94406">
      <w:pPr>
        <w:pStyle w:val="af4"/>
        <w:jc w:val="both"/>
        <w:rPr>
          <w:rFonts w:ascii="Times New Roman" w:hAnsi="Times New Roman" w:cs="Times New Roman"/>
          <w:sz w:val="28"/>
          <w:szCs w:val="28"/>
        </w:rPr>
      </w:pPr>
      <w:r>
        <w:rPr>
          <w:rFonts w:ascii="Times New Roman" w:hAnsi="Times New Roman" w:cs="Times New Roman"/>
          <w:sz w:val="28"/>
          <w:szCs w:val="28"/>
        </w:rPr>
        <w:t xml:space="preserve">       </w:t>
      </w:r>
      <w:r w:rsidR="00A94406">
        <w:rPr>
          <w:rFonts w:ascii="Times New Roman" w:hAnsi="Times New Roman" w:cs="Times New Roman"/>
          <w:sz w:val="28"/>
          <w:szCs w:val="28"/>
        </w:rPr>
        <w:t>11</w:t>
      </w:r>
      <w:r w:rsidR="00E630F3">
        <w:rPr>
          <w:rFonts w:ascii="Times New Roman" w:hAnsi="Times New Roman" w:cs="Times New Roman"/>
          <w:sz w:val="28"/>
          <w:szCs w:val="28"/>
        </w:rPr>
        <w:t>.5. Стороны обязуются соблюдать установленный законодательством порядок разрешения коллективных и индивидуальных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коллективами крайней меры их разрешения – забастовок.</w:t>
      </w:r>
    </w:p>
    <w:p w:rsidR="00E630F3" w:rsidRDefault="00E630F3" w:rsidP="00E630F3">
      <w:pPr>
        <w:pStyle w:val="af4"/>
        <w:ind w:firstLine="600"/>
        <w:jc w:val="both"/>
        <w:rPr>
          <w:rFonts w:ascii="Times New Roman" w:hAnsi="Times New Roman" w:cs="Times New Roman"/>
          <w:sz w:val="28"/>
          <w:szCs w:val="28"/>
        </w:rPr>
      </w:pPr>
      <w:r>
        <w:rPr>
          <w:rFonts w:ascii="Times New Roman" w:hAnsi="Times New Roman" w:cs="Times New Roman"/>
          <w:sz w:val="28"/>
          <w:szCs w:val="28"/>
        </w:rPr>
        <w:t>В случае нарушения или невыполнения обязательств коллективного договора виновная сторона или виновные лица несут ответственность, предусмотренную ст.55 ТК РФ.</w:t>
      </w:r>
    </w:p>
    <w:p w:rsidR="00E630F3" w:rsidRDefault="00F84700" w:rsidP="00A94406">
      <w:pPr>
        <w:pStyle w:val="af4"/>
        <w:jc w:val="both"/>
        <w:rPr>
          <w:rFonts w:ascii="Times New Roman" w:hAnsi="Times New Roman" w:cs="Times New Roman"/>
          <w:sz w:val="28"/>
          <w:szCs w:val="28"/>
        </w:rPr>
      </w:pPr>
      <w:r>
        <w:rPr>
          <w:rFonts w:ascii="Times New Roman" w:hAnsi="Times New Roman" w:cs="Times New Roman"/>
          <w:sz w:val="28"/>
          <w:szCs w:val="28"/>
        </w:rPr>
        <w:t xml:space="preserve">       </w:t>
      </w:r>
      <w:r w:rsidR="00A94406">
        <w:rPr>
          <w:rFonts w:ascii="Times New Roman" w:hAnsi="Times New Roman" w:cs="Times New Roman"/>
          <w:sz w:val="28"/>
          <w:szCs w:val="28"/>
        </w:rPr>
        <w:t>11</w:t>
      </w:r>
      <w:r w:rsidR="00E630F3">
        <w:rPr>
          <w:rFonts w:ascii="Times New Roman" w:hAnsi="Times New Roman" w:cs="Times New Roman"/>
          <w:sz w:val="28"/>
          <w:szCs w:val="28"/>
        </w:rPr>
        <w:t>.6. Стороны обязуются начать переговоры по заключению нового коллективного договора за 3 месяца до окончания срока действия данного договора.</w:t>
      </w:r>
    </w:p>
    <w:p w:rsidR="00E630F3" w:rsidRDefault="00E630F3" w:rsidP="00E630F3">
      <w:pPr>
        <w:pStyle w:val="af4"/>
        <w:ind w:firstLine="600"/>
        <w:jc w:val="both"/>
        <w:rPr>
          <w:rFonts w:ascii="Times New Roman" w:hAnsi="Times New Roman" w:cs="Times New Roman"/>
          <w:sz w:val="28"/>
          <w:szCs w:val="28"/>
        </w:rPr>
      </w:pPr>
      <w:r>
        <w:rPr>
          <w:rFonts w:ascii="Times New Roman" w:hAnsi="Times New Roman" w:cs="Times New Roman"/>
          <w:sz w:val="28"/>
          <w:szCs w:val="28"/>
        </w:rPr>
        <w:t>Продолжительность переговоров не должна превышать 3-х месяцев при заключении нового коллективного договора.</w:t>
      </w:r>
    </w:p>
    <w:p w:rsidR="00E630F3" w:rsidRDefault="00E630F3" w:rsidP="00E02329">
      <w:pPr>
        <w:spacing w:after="0" w:line="240" w:lineRule="auto"/>
        <w:ind w:firstLine="567"/>
        <w:jc w:val="both"/>
        <w:rPr>
          <w:rFonts w:ascii="Times New Roman" w:eastAsia="Times New Roman" w:hAnsi="Times New Roman" w:cs="Times New Roman"/>
          <w:i/>
          <w:sz w:val="28"/>
          <w:szCs w:val="28"/>
        </w:rPr>
      </w:pPr>
    </w:p>
    <w:p w:rsidR="00E630F3" w:rsidRDefault="00E630F3" w:rsidP="00E02329">
      <w:pPr>
        <w:spacing w:after="0" w:line="240" w:lineRule="auto"/>
        <w:ind w:firstLine="567"/>
        <w:jc w:val="both"/>
        <w:rPr>
          <w:rFonts w:ascii="Times New Roman" w:eastAsia="Times New Roman" w:hAnsi="Times New Roman" w:cs="Times New Roman"/>
          <w:i/>
          <w:sz w:val="28"/>
          <w:szCs w:val="28"/>
        </w:rPr>
      </w:pPr>
    </w:p>
    <w:p w:rsidR="00E630F3" w:rsidRDefault="00E630F3" w:rsidP="00E02329">
      <w:pPr>
        <w:spacing w:after="0" w:line="240" w:lineRule="auto"/>
        <w:ind w:firstLine="567"/>
        <w:jc w:val="both"/>
        <w:rPr>
          <w:rFonts w:ascii="Times New Roman" w:eastAsia="Times New Roman" w:hAnsi="Times New Roman" w:cs="Times New Roman"/>
          <w:i/>
          <w:sz w:val="28"/>
          <w:szCs w:val="28"/>
        </w:rPr>
      </w:pPr>
    </w:p>
    <w:p w:rsidR="00E630F3" w:rsidRDefault="00E630F3" w:rsidP="00E02329">
      <w:pPr>
        <w:spacing w:after="0" w:line="240" w:lineRule="auto"/>
        <w:ind w:firstLine="567"/>
        <w:jc w:val="both"/>
        <w:rPr>
          <w:rFonts w:ascii="Times New Roman" w:eastAsia="Times New Roman" w:hAnsi="Times New Roman" w:cs="Times New Roman"/>
          <w:i/>
          <w:sz w:val="28"/>
          <w:szCs w:val="28"/>
        </w:rPr>
      </w:pPr>
    </w:p>
    <w:p w:rsidR="00E630F3" w:rsidRDefault="00E630F3" w:rsidP="00E02329">
      <w:pPr>
        <w:spacing w:after="0" w:line="240" w:lineRule="auto"/>
        <w:ind w:firstLine="567"/>
        <w:jc w:val="both"/>
        <w:rPr>
          <w:rFonts w:ascii="Times New Roman" w:eastAsia="Times New Roman" w:hAnsi="Times New Roman" w:cs="Times New Roman"/>
          <w:i/>
          <w:sz w:val="28"/>
          <w:szCs w:val="28"/>
        </w:rPr>
      </w:pPr>
    </w:p>
    <w:p w:rsidR="00E630F3" w:rsidRDefault="00E630F3" w:rsidP="00E02329">
      <w:pPr>
        <w:spacing w:after="0" w:line="240" w:lineRule="auto"/>
        <w:ind w:firstLine="567"/>
        <w:jc w:val="both"/>
        <w:rPr>
          <w:rFonts w:ascii="Times New Roman" w:eastAsia="Times New Roman" w:hAnsi="Times New Roman" w:cs="Times New Roman"/>
          <w:i/>
          <w:sz w:val="28"/>
          <w:szCs w:val="28"/>
        </w:rPr>
      </w:pPr>
    </w:p>
    <w:p w:rsidR="00E630F3" w:rsidRDefault="00E630F3" w:rsidP="00E02329">
      <w:pPr>
        <w:spacing w:after="0" w:line="240" w:lineRule="auto"/>
        <w:ind w:firstLine="567"/>
        <w:jc w:val="both"/>
        <w:rPr>
          <w:rFonts w:ascii="Times New Roman" w:eastAsia="Times New Roman" w:hAnsi="Times New Roman" w:cs="Times New Roman"/>
          <w:i/>
          <w:sz w:val="28"/>
          <w:szCs w:val="28"/>
        </w:rPr>
      </w:pPr>
    </w:p>
    <w:p w:rsidR="00E630F3" w:rsidRDefault="00E630F3" w:rsidP="00E02329">
      <w:pPr>
        <w:spacing w:after="0" w:line="240" w:lineRule="auto"/>
        <w:ind w:firstLine="567"/>
        <w:jc w:val="both"/>
        <w:rPr>
          <w:rFonts w:ascii="Times New Roman" w:eastAsia="Times New Roman" w:hAnsi="Times New Roman" w:cs="Times New Roman"/>
          <w:i/>
          <w:sz w:val="28"/>
          <w:szCs w:val="28"/>
        </w:rPr>
      </w:pPr>
    </w:p>
    <w:p w:rsidR="00E630F3" w:rsidRDefault="00E630F3" w:rsidP="00E02329">
      <w:pPr>
        <w:spacing w:after="0" w:line="240" w:lineRule="auto"/>
        <w:ind w:firstLine="567"/>
        <w:jc w:val="both"/>
        <w:rPr>
          <w:rFonts w:ascii="Times New Roman" w:eastAsia="Times New Roman" w:hAnsi="Times New Roman" w:cs="Times New Roman"/>
          <w:i/>
          <w:sz w:val="28"/>
          <w:szCs w:val="28"/>
        </w:rPr>
      </w:pPr>
    </w:p>
    <w:p w:rsidR="00E630F3" w:rsidRDefault="00E630F3" w:rsidP="00E02329">
      <w:pPr>
        <w:spacing w:after="0" w:line="240" w:lineRule="auto"/>
        <w:ind w:firstLine="567"/>
        <w:jc w:val="both"/>
        <w:rPr>
          <w:rFonts w:ascii="Times New Roman" w:eastAsia="Times New Roman" w:hAnsi="Times New Roman" w:cs="Times New Roman"/>
          <w:i/>
          <w:sz w:val="28"/>
          <w:szCs w:val="28"/>
        </w:rPr>
      </w:pPr>
    </w:p>
    <w:p w:rsidR="00E630F3" w:rsidRDefault="00E630F3" w:rsidP="00E02329">
      <w:pPr>
        <w:spacing w:after="0" w:line="240" w:lineRule="auto"/>
        <w:ind w:firstLine="567"/>
        <w:jc w:val="both"/>
        <w:rPr>
          <w:rFonts w:ascii="Times New Roman" w:eastAsia="Times New Roman" w:hAnsi="Times New Roman" w:cs="Times New Roman"/>
          <w:i/>
          <w:sz w:val="28"/>
          <w:szCs w:val="28"/>
        </w:rPr>
      </w:pPr>
    </w:p>
    <w:p w:rsidR="00E630F3" w:rsidRDefault="00E630F3" w:rsidP="00E02329">
      <w:pPr>
        <w:spacing w:after="0" w:line="240" w:lineRule="auto"/>
        <w:ind w:firstLine="567"/>
        <w:jc w:val="both"/>
        <w:rPr>
          <w:rFonts w:ascii="Times New Roman" w:eastAsia="Times New Roman" w:hAnsi="Times New Roman" w:cs="Times New Roman"/>
          <w:i/>
          <w:sz w:val="28"/>
          <w:szCs w:val="28"/>
        </w:rPr>
      </w:pPr>
    </w:p>
    <w:p w:rsidR="00E630F3" w:rsidRDefault="00E630F3" w:rsidP="00E02329">
      <w:pPr>
        <w:spacing w:after="0" w:line="240" w:lineRule="auto"/>
        <w:ind w:firstLine="567"/>
        <w:jc w:val="both"/>
        <w:rPr>
          <w:rFonts w:ascii="Times New Roman" w:eastAsia="Times New Roman" w:hAnsi="Times New Roman" w:cs="Times New Roman"/>
          <w:i/>
          <w:sz w:val="28"/>
          <w:szCs w:val="28"/>
        </w:rPr>
      </w:pPr>
    </w:p>
    <w:p w:rsidR="00E630F3" w:rsidRDefault="00E630F3" w:rsidP="00E02329">
      <w:pPr>
        <w:spacing w:after="0" w:line="240" w:lineRule="auto"/>
        <w:ind w:firstLine="567"/>
        <w:jc w:val="both"/>
        <w:rPr>
          <w:rFonts w:ascii="Times New Roman" w:eastAsia="Times New Roman" w:hAnsi="Times New Roman" w:cs="Times New Roman"/>
          <w:i/>
          <w:sz w:val="28"/>
          <w:szCs w:val="28"/>
        </w:rPr>
      </w:pPr>
    </w:p>
    <w:p w:rsidR="00E630F3" w:rsidRDefault="00E630F3" w:rsidP="00E02329">
      <w:pPr>
        <w:spacing w:after="0" w:line="240" w:lineRule="auto"/>
        <w:ind w:firstLine="567"/>
        <w:jc w:val="both"/>
        <w:rPr>
          <w:rFonts w:ascii="Times New Roman" w:eastAsia="Times New Roman" w:hAnsi="Times New Roman" w:cs="Times New Roman"/>
          <w:i/>
          <w:sz w:val="28"/>
          <w:szCs w:val="28"/>
        </w:rPr>
      </w:pPr>
    </w:p>
    <w:p w:rsidR="00E630F3" w:rsidRPr="00E630F3" w:rsidRDefault="00E630F3" w:rsidP="00E02329">
      <w:pPr>
        <w:spacing w:after="0" w:line="240" w:lineRule="auto"/>
        <w:ind w:firstLine="567"/>
        <w:jc w:val="both"/>
        <w:rPr>
          <w:rFonts w:ascii="Times New Roman" w:eastAsia="Times New Roman" w:hAnsi="Times New Roman" w:cs="Times New Roman"/>
          <w:i/>
          <w:sz w:val="28"/>
          <w:szCs w:val="28"/>
        </w:rPr>
      </w:pPr>
    </w:p>
    <w:p w:rsidR="00E02329" w:rsidRPr="00E02329" w:rsidRDefault="00E02329" w:rsidP="00E02329">
      <w:pPr>
        <w:spacing w:after="0" w:line="240" w:lineRule="auto"/>
        <w:ind w:firstLine="567"/>
        <w:jc w:val="both"/>
        <w:rPr>
          <w:rFonts w:ascii="Times New Roman" w:eastAsia="Times New Roman" w:hAnsi="Times New Roman" w:cs="Times New Roman"/>
          <w:i/>
          <w:sz w:val="24"/>
          <w:szCs w:val="24"/>
        </w:rPr>
      </w:pPr>
    </w:p>
    <w:p w:rsidR="004F51BE" w:rsidRDefault="004F51BE" w:rsidP="00B359E0">
      <w:pPr>
        <w:spacing w:after="0" w:line="240" w:lineRule="auto"/>
        <w:ind w:left="6300" w:hanging="488"/>
        <w:rPr>
          <w:rFonts w:ascii="Times New Roman" w:eastAsia="Times New Roman" w:hAnsi="Times New Roman" w:cs="Times New Roman"/>
          <w:sz w:val="24"/>
          <w:szCs w:val="24"/>
        </w:rPr>
      </w:pPr>
    </w:p>
    <w:p w:rsidR="005D3483" w:rsidRDefault="005D3483" w:rsidP="00B359E0">
      <w:pPr>
        <w:spacing w:after="0" w:line="240" w:lineRule="auto"/>
        <w:ind w:left="6300" w:hanging="488"/>
        <w:rPr>
          <w:rFonts w:ascii="Times New Roman" w:eastAsia="Times New Roman" w:hAnsi="Times New Roman" w:cs="Times New Roman"/>
          <w:sz w:val="24"/>
          <w:szCs w:val="24"/>
        </w:rPr>
      </w:pPr>
    </w:p>
    <w:p w:rsidR="005D3483" w:rsidRDefault="005D3483" w:rsidP="00B359E0">
      <w:pPr>
        <w:spacing w:after="0" w:line="240" w:lineRule="auto"/>
        <w:ind w:left="6300" w:hanging="488"/>
        <w:rPr>
          <w:rFonts w:ascii="Times New Roman" w:eastAsia="Times New Roman" w:hAnsi="Times New Roman" w:cs="Times New Roman"/>
          <w:sz w:val="24"/>
          <w:szCs w:val="24"/>
        </w:rPr>
      </w:pPr>
    </w:p>
    <w:p w:rsidR="005D3483" w:rsidRDefault="005D3483" w:rsidP="00B359E0">
      <w:pPr>
        <w:spacing w:after="0" w:line="240" w:lineRule="auto"/>
        <w:ind w:left="6300" w:hanging="488"/>
        <w:rPr>
          <w:rFonts w:ascii="Times New Roman" w:eastAsia="Times New Roman" w:hAnsi="Times New Roman" w:cs="Times New Roman"/>
          <w:sz w:val="24"/>
          <w:szCs w:val="24"/>
        </w:rPr>
      </w:pPr>
    </w:p>
    <w:p w:rsidR="004F51BE" w:rsidRDefault="004F51BE" w:rsidP="00B359E0">
      <w:pPr>
        <w:spacing w:after="0" w:line="240" w:lineRule="auto"/>
        <w:ind w:left="6300" w:hanging="488"/>
        <w:rPr>
          <w:rFonts w:ascii="Times New Roman" w:eastAsia="Times New Roman" w:hAnsi="Times New Roman" w:cs="Times New Roman"/>
          <w:sz w:val="24"/>
          <w:szCs w:val="24"/>
        </w:rPr>
      </w:pPr>
    </w:p>
    <w:p w:rsidR="004F51BE" w:rsidRDefault="004F51BE" w:rsidP="00B359E0">
      <w:pPr>
        <w:spacing w:after="0" w:line="240" w:lineRule="auto"/>
        <w:ind w:left="6300" w:hanging="488"/>
        <w:rPr>
          <w:rFonts w:ascii="Times New Roman" w:eastAsia="Times New Roman" w:hAnsi="Times New Roman" w:cs="Times New Roman"/>
          <w:sz w:val="24"/>
          <w:szCs w:val="24"/>
        </w:rPr>
      </w:pPr>
    </w:p>
    <w:p w:rsidR="0041285E" w:rsidRDefault="0041285E" w:rsidP="00F84700">
      <w:pPr>
        <w:spacing w:after="0" w:line="240" w:lineRule="auto"/>
        <w:rPr>
          <w:rFonts w:ascii="Times New Roman" w:eastAsia="Times New Roman" w:hAnsi="Times New Roman" w:cs="Times New Roman"/>
          <w:sz w:val="24"/>
          <w:szCs w:val="24"/>
        </w:rPr>
      </w:pPr>
    </w:p>
    <w:p w:rsidR="0041285E" w:rsidRDefault="0041285E" w:rsidP="0041285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СОГЛАСОВАНО                                                         УТВЕРЖДЕНО</w:t>
      </w:r>
    </w:p>
    <w:p w:rsidR="0041285E" w:rsidRDefault="0041285E" w:rsidP="0041285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выборным органом                                                    приказом МБОУ СШ</w:t>
      </w:r>
    </w:p>
    <w:p w:rsidR="0041285E" w:rsidRDefault="0041285E" w:rsidP="0041285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первичной профсоюзной                                              с. Преображенье </w:t>
      </w:r>
    </w:p>
    <w:p w:rsidR="0041285E" w:rsidRDefault="0041285E" w:rsidP="0041285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организации.                                                                     Измалковского района</w:t>
      </w:r>
    </w:p>
    <w:p w:rsidR="0041285E" w:rsidRDefault="0041285E" w:rsidP="0041285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Протокол                                                                     от </w:t>
      </w:r>
      <w:r w:rsidR="00F202F8">
        <w:rPr>
          <w:rFonts w:ascii="Times New Roman" w:eastAsia="Times New Roman" w:hAnsi="Times New Roman" w:cs="Times New Roman"/>
          <w:sz w:val="28"/>
          <w:szCs w:val="28"/>
        </w:rPr>
        <w:t>25</w:t>
      </w:r>
      <w:r>
        <w:rPr>
          <w:rFonts w:ascii="Times New Roman" w:eastAsia="Times New Roman" w:hAnsi="Times New Roman" w:cs="Times New Roman"/>
          <w:sz w:val="28"/>
          <w:szCs w:val="28"/>
        </w:rPr>
        <w:t>.12.2019 №</w:t>
      </w:r>
      <w:r w:rsidR="00F202F8">
        <w:rPr>
          <w:rFonts w:ascii="Times New Roman" w:eastAsia="Times New Roman" w:hAnsi="Times New Roman" w:cs="Times New Roman"/>
          <w:sz w:val="28"/>
          <w:szCs w:val="28"/>
        </w:rPr>
        <w:t xml:space="preserve"> 187</w:t>
      </w:r>
    </w:p>
    <w:p w:rsidR="0041285E" w:rsidRDefault="0041285E" w:rsidP="0041285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заседания выборного органа</w:t>
      </w:r>
    </w:p>
    <w:p w:rsidR="0041285E" w:rsidRDefault="0041285E" w:rsidP="0041285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первичной профсоюзной </w:t>
      </w:r>
    </w:p>
    <w:p w:rsidR="0041285E" w:rsidRDefault="0041285E" w:rsidP="0041285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организации от</w:t>
      </w:r>
      <w:r w:rsidR="00F202F8">
        <w:rPr>
          <w:rFonts w:ascii="Times New Roman" w:eastAsia="Times New Roman" w:hAnsi="Times New Roman" w:cs="Times New Roman"/>
          <w:sz w:val="28"/>
          <w:szCs w:val="28"/>
        </w:rPr>
        <w:t xml:space="preserve"> 24</w:t>
      </w:r>
      <w:r>
        <w:rPr>
          <w:rFonts w:ascii="Times New Roman" w:eastAsia="Times New Roman" w:hAnsi="Times New Roman" w:cs="Times New Roman"/>
          <w:sz w:val="28"/>
          <w:szCs w:val="28"/>
        </w:rPr>
        <w:t xml:space="preserve"> .12.2019 г.</w:t>
      </w:r>
    </w:p>
    <w:p w:rsidR="0041285E" w:rsidRDefault="0041285E" w:rsidP="0041285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p w:rsidR="0041285E" w:rsidRDefault="0041285E" w:rsidP="0041285E">
      <w:pPr>
        <w:spacing w:after="0" w:line="240" w:lineRule="auto"/>
        <w:jc w:val="both"/>
        <w:rPr>
          <w:rFonts w:ascii="Times New Roman" w:eastAsia="Times New Roman" w:hAnsi="Times New Roman" w:cs="Times New Roman"/>
          <w:sz w:val="28"/>
          <w:szCs w:val="28"/>
        </w:rPr>
      </w:pPr>
    </w:p>
    <w:p w:rsidR="0041285E" w:rsidRDefault="0041285E" w:rsidP="0041285E">
      <w:pPr>
        <w:spacing w:after="0" w:line="240" w:lineRule="auto"/>
        <w:jc w:val="both"/>
        <w:rPr>
          <w:rFonts w:ascii="Times New Roman" w:eastAsia="Times New Roman" w:hAnsi="Times New Roman" w:cs="Times New Roman"/>
          <w:sz w:val="28"/>
          <w:szCs w:val="28"/>
        </w:rPr>
      </w:pPr>
    </w:p>
    <w:p w:rsidR="0041285E" w:rsidRDefault="0041285E" w:rsidP="0041285E">
      <w:pPr>
        <w:spacing w:after="0" w:line="240" w:lineRule="auto"/>
        <w:jc w:val="both"/>
        <w:rPr>
          <w:rFonts w:ascii="Times New Roman" w:eastAsia="Times New Roman" w:hAnsi="Times New Roman" w:cs="Times New Roman"/>
          <w:sz w:val="28"/>
          <w:szCs w:val="28"/>
        </w:rPr>
      </w:pPr>
    </w:p>
    <w:p w:rsidR="0041285E" w:rsidRDefault="0041285E" w:rsidP="0041285E">
      <w:pPr>
        <w:spacing w:after="0" w:line="240" w:lineRule="auto"/>
        <w:jc w:val="both"/>
        <w:rPr>
          <w:rFonts w:ascii="Times New Roman" w:eastAsia="Times New Roman" w:hAnsi="Times New Roman" w:cs="Times New Roman"/>
          <w:sz w:val="28"/>
          <w:szCs w:val="28"/>
        </w:rPr>
      </w:pPr>
    </w:p>
    <w:p w:rsidR="0041285E" w:rsidRDefault="0041285E" w:rsidP="0041285E">
      <w:pPr>
        <w:spacing w:after="0" w:line="240" w:lineRule="auto"/>
        <w:jc w:val="both"/>
        <w:rPr>
          <w:rFonts w:ascii="Times New Roman" w:eastAsia="Times New Roman" w:hAnsi="Times New Roman" w:cs="Times New Roman"/>
          <w:sz w:val="28"/>
          <w:szCs w:val="28"/>
        </w:rPr>
      </w:pPr>
    </w:p>
    <w:p w:rsidR="0041285E" w:rsidRDefault="0041285E" w:rsidP="0041285E">
      <w:pPr>
        <w:spacing w:after="0" w:line="240" w:lineRule="auto"/>
        <w:jc w:val="both"/>
        <w:rPr>
          <w:rFonts w:ascii="Times New Roman" w:eastAsia="Times New Roman" w:hAnsi="Times New Roman" w:cs="Times New Roman"/>
          <w:sz w:val="28"/>
          <w:szCs w:val="28"/>
        </w:rPr>
      </w:pPr>
    </w:p>
    <w:p w:rsidR="0041285E" w:rsidRDefault="0041285E" w:rsidP="0041285E">
      <w:pPr>
        <w:spacing w:after="0" w:line="240" w:lineRule="auto"/>
        <w:jc w:val="both"/>
        <w:rPr>
          <w:rFonts w:ascii="Times New Roman" w:eastAsia="Times New Roman" w:hAnsi="Times New Roman" w:cs="Times New Roman"/>
          <w:sz w:val="28"/>
          <w:szCs w:val="28"/>
        </w:rPr>
      </w:pPr>
    </w:p>
    <w:p w:rsidR="0041285E" w:rsidRDefault="0041285E" w:rsidP="0041285E">
      <w:pPr>
        <w:spacing w:after="0" w:line="240" w:lineRule="auto"/>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ПРАВИЛА</w:t>
      </w:r>
    </w:p>
    <w:p w:rsidR="0041285E" w:rsidRDefault="0041285E" w:rsidP="0041285E">
      <w:pPr>
        <w:spacing w:after="0" w:line="240" w:lineRule="auto"/>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ВНУТРЕННЕГО РАСПОРЯДКА</w:t>
      </w:r>
    </w:p>
    <w:p w:rsidR="0041285E" w:rsidRDefault="0041285E" w:rsidP="0041285E">
      <w:pPr>
        <w:spacing w:after="0" w:line="240" w:lineRule="auto"/>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МБОУ СШ С. ПРЕОБРАЖЕНЬЕ</w:t>
      </w:r>
    </w:p>
    <w:p w:rsidR="0041285E" w:rsidRDefault="0041285E" w:rsidP="0041285E">
      <w:pPr>
        <w:spacing w:after="0" w:line="240" w:lineRule="auto"/>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ИЗМАЛКОВСКОГО РАЙОНА</w:t>
      </w:r>
    </w:p>
    <w:p w:rsidR="0041285E" w:rsidRDefault="0041285E" w:rsidP="0041285E">
      <w:pPr>
        <w:spacing w:after="0" w:line="240" w:lineRule="auto"/>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ЛИПЕЦКОЙ ОБЛАСТИ</w:t>
      </w:r>
    </w:p>
    <w:p w:rsidR="0041285E" w:rsidRDefault="0041285E" w:rsidP="0041285E">
      <w:pPr>
        <w:spacing w:after="0" w:line="240" w:lineRule="auto"/>
        <w:jc w:val="center"/>
        <w:rPr>
          <w:rFonts w:ascii="Times New Roman" w:eastAsia="Times New Roman" w:hAnsi="Times New Roman" w:cs="Times New Roman"/>
          <w:sz w:val="24"/>
          <w:szCs w:val="24"/>
        </w:rPr>
      </w:pPr>
    </w:p>
    <w:p w:rsidR="0041285E" w:rsidRDefault="0041285E" w:rsidP="0041285E">
      <w:pPr>
        <w:spacing w:after="0" w:line="240" w:lineRule="auto"/>
        <w:jc w:val="center"/>
        <w:rPr>
          <w:rFonts w:ascii="Times New Roman" w:eastAsia="Times New Roman" w:hAnsi="Times New Roman" w:cs="Times New Roman"/>
          <w:sz w:val="24"/>
          <w:szCs w:val="24"/>
        </w:rPr>
      </w:pPr>
    </w:p>
    <w:p w:rsidR="0041285E" w:rsidRDefault="0041285E" w:rsidP="0041285E">
      <w:pPr>
        <w:spacing w:after="0" w:line="240" w:lineRule="auto"/>
        <w:jc w:val="center"/>
        <w:rPr>
          <w:rFonts w:ascii="Times New Roman" w:eastAsia="Times New Roman" w:hAnsi="Times New Roman" w:cs="Times New Roman"/>
          <w:sz w:val="24"/>
          <w:szCs w:val="24"/>
        </w:rPr>
      </w:pPr>
    </w:p>
    <w:p w:rsidR="0041285E" w:rsidRDefault="0041285E" w:rsidP="0041285E">
      <w:pPr>
        <w:spacing w:after="0" w:line="240" w:lineRule="auto"/>
        <w:jc w:val="center"/>
        <w:rPr>
          <w:rFonts w:ascii="Times New Roman" w:eastAsia="Times New Roman" w:hAnsi="Times New Roman" w:cs="Times New Roman"/>
          <w:sz w:val="24"/>
          <w:szCs w:val="24"/>
        </w:rPr>
      </w:pPr>
    </w:p>
    <w:p w:rsidR="0041285E" w:rsidRDefault="0041285E" w:rsidP="0041285E">
      <w:pPr>
        <w:spacing w:after="0" w:line="240" w:lineRule="auto"/>
        <w:jc w:val="center"/>
        <w:rPr>
          <w:rFonts w:ascii="Times New Roman" w:eastAsia="Times New Roman" w:hAnsi="Times New Roman" w:cs="Times New Roman"/>
          <w:sz w:val="24"/>
          <w:szCs w:val="24"/>
        </w:rPr>
      </w:pPr>
    </w:p>
    <w:p w:rsidR="0041285E" w:rsidRDefault="0041285E" w:rsidP="0041285E">
      <w:pPr>
        <w:spacing w:after="0" w:line="240" w:lineRule="auto"/>
        <w:jc w:val="center"/>
        <w:rPr>
          <w:rFonts w:ascii="Times New Roman" w:eastAsia="Times New Roman" w:hAnsi="Times New Roman" w:cs="Times New Roman"/>
          <w:sz w:val="24"/>
          <w:szCs w:val="24"/>
        </w:rPr>
      </w:pPr>
    </w:p>
    <w:p w:rsidR="0041285E" w:rsidRDefault="0041285E" w:rsidP="0041285E">
      <w:pPr>
        <w:spacing w:after="0" w:line="240" w:lineRule="auto"/>
        <w:jc w:val="center"/>
        <w:rPr>
          <w:rFonts w:ascii="Times New Roman" w:eastAsia="Times New Roman" w:hAnsi="Times New Roman" w:cs="Times New Roman"/>
          <w:sz w:val="24"/>
          <w:szCs w:val="24"/>
        </w:rPr>
      </w:pPr>
    </w:p>
    <w:p w:rsidR="0041285E" w:rsidRDefault="0041285E" w:rsidP="0041285E">
      <w:pPr>
        <w:spacing w:after="0" w:line="240" w:lineRule="auto"/>
        <w:jc w:val="center"/>
        <w:rPr>
          <w:rFonts w:ascii="Times New Roman" w:eastAsia="Times New Roman" w:hAnsi="Times New Roman" w:cs="Times New Roman"/>
          <w:sz w:val="24"/>
          <w:szCs w:val="24"/>
        </w:rPr>
      </w:pPr>
    </w:p>
    <w:p w:rsidR="0041285E" w:rsidRDefault="0041285E" w:rsidP="0041285E">
      <w:pPr>
        <w:spacing w:after="0" w:line="240" w:lineRule="auto"/>
        <w:jc w:val="center"/>
        <w:rPr>
          <w:rFonts w:ascii="Times New Roman" w:eastAsia="Times New Roman" w:hAnsi="Times New Roman" w:cs="Times New Roman"/>
          <w:sz w:val="24"/>
          <w:szCs w:val="24"/>
        </w:rPr>
      </w:pPr>
    </w:p>
    <w:p w:rsidR="0041285E" w:rsidRDefault="0041285E" w:rsidP="0041285E">
      <w:pPr>
        <w:spacing w:after="0" w:line="240" w:lineRule="auto"/>
        <w:jc w:val="center"/>
        <w:rPr>
          <w:rFonts w:ascii="Times New Roman" w:eastAsia="Times New Roman" w:hAnsi="Times New Roman" w:cs="Times New Roman"/>
          <w:sz w:val="24"/>
          <w:szCs w:val="24"/>
        </w:rPr>
      </w:pPr>
    </w:p>
    <w:p w:rsidR="0041285E" w:rsidRDefault="0041285E" w:rsidP="0041285E">
      <w:pPr>
        <w:spacing w:after="0" w:line="240" w:lineRule="auto"/>
        <w:jc w:val="center"/>
        <w:rPr>
          <w:rFonts w:ascii="Times New Roman" w:eastAsia="Times New Roman" w:hAnsi="Times New Roman" w:cs="Times New Roman"/>
          <w:sz w:val="24"/>
          <w:szCs w:val="24"/>
        </w:rPr>
      </w:pPr>
    </w:p>
    <w:p w:rsidR="0041285E" w:rsidRDefault="0041285E" w:rsidP="0041285E">
      <w:pPr>
        <w:spacing w:after="0" w:line="240" w:lineRule="auto"/>
        <w:jc w:val="center"/>
        <w:rPr>
          <w:rFonts w:ascii="Times New Roman" w:eastAsia="Times New Roman" w:hAnsi="Times New Roman" w:cs="Times New Roman"/>
          <w:sz w:val="24"/>
          <w:szCs w:val="24"/>
        </w:rPr>
      </w:pPr>
    </w:p>
    <w:p w:rsidR="0041285E" w:rsidRDefault="0041285E" w:rsidP="0041285E">
      <w:pPr>
        <w:spacing w:after="0" w:line="240" w:lineRule="auto"/>
        <w:jc w:val="center"/>
        <w:rPr>
          <w:rFonts w:ascii="Times New Roman" w:eastAsia="Times New Roman" w:hAnsi="Times New Roman" w:cs="Times New Roman"/>
          <w:sz w:val="24"/>
          <w:szCs w:val="24"/>
        </w:rPr>
      </w:pPr>
    </w:p>
    <w:p w:rsidR="0041285E" w:rsidRDefault="0041285E" w:rsidP="0041285E">
      <w:pPr>
        <w:spacing w:after="0" w:line="240" w:lineRule="auto"/>
        <w:jc w:val="center"/>
        <w:rPr>
          <w:rFonts w:ascii="Times New Roman" w:eastAsia="Times New Roman" w:hAnsi="Times New Roman" w:cs="Times New Roman"/>
          <w:sz w:val="24"/>
          <w:szCs w:val="24"/>
        </w:rPr>
      </w:pPr>
    </w:p>
    <w:p w:rsidR="0041285E" w:rsidRDefault="0041285E" w:rsidP="0041285E">
      <w:pPr>
        <w:spacing w:after="0" w:line="240" w:lineRule="auto"/>
        <w:jc w:val="center"/>
        <w:rPr>
          <w:rFonts w:ascii="Times New Roman" w:eastAsia="Times New Roman" w:hAnsi="Times New Roman" w:cs="Times New Roman"/>
          <w:sz w:val="24"/>
          <w:szCs w:val="24"/>
        </w:rPr>
      </w:pPr>
    </w:p>
    <w:p w:rsidR="0041285E" w:rsidRDefault="0041285E" w:rsidP="0041285E">
      <w:pPr>
        <w:spacing w:after="0" w:line="240" w:lineRule="auto"/>
        <w:jc w:val="center"/>
        <w:rPr>
          <w:rFonts w:ascii="Times New Roman" w:eastAsia="Times New Roman" w:hAnsi="Times New Roman" w:cs="Times New Roman"/>
          <w:sz w:val="24"/>
          <w:szCs w:val="24"/>
        </w:rPr>
      </w:pPr>
    </w:p>
    <w:p w:rsidR="0041285E" w:rsidRDefault="0041285E" w:rsidP="0041285E">
      <w:pPr>
        <w:spacing w:after="0" w:line="240" w:lineRule="auto"/>
        <w:jc w:val="center"/>
        <w:rPr>
          <w:rFonts w:ascii="Times New Roman" w:eastAsia="Times New Roman" w:hAnsi="Times New Roman" w:cs="Times New Roman"/>
          <w:sz w:val="24"/>
          <w:szCs w:val="24"/>
        </w:rPr>
      </w:pPr>
    </w:p>
    <w:p w:rsidR="0041285E" w:rsidRDefault="0041285E" w:rsidP="0041285E">
      <w:pPr>
        <w:spacing w:after="0" w:line="240" w:lineRule="auto"/>
        <w:jc w:val="center"/>
        <w:rPr>
          <w:rFonts w:ascii="Times New Roman" w:eastAsia="Times New Roman" w:hAnsi="Times New Roman" w:cs="Times New Roman"/>
          <w:sz w:val="24"/>
          <w:szCs w:val="24"/>
        </w:rPr>
      </w:pPr>
    </w:p>
    <w:p w:rsidR="0041285E" w:rsidRDefault="0041285E" w:rsidP="0041285E">
      <w:pPr>
        <w:spacing w:after="0" w:line="240" w:lineRule="auto"/>
        <w:jc w:val="center"/>
        <w:rPr>
          <w:rFonts w:ascii="Times New Roman" w:eastAsia="Times New Roman" w:hAnsi="Times New Roman" w:cs="Times New Roman"/>
          <w:sz w:val="24"/>
          <w:szCs w:val="24"/>
        </w:rPr>
      </w:pPr>
    </w:p>
    <w:p w:rsidR="0041285E" w:rsidRDefault="0041285E" w:rsidP="0041285E">
      <w:pPr>
        <w:spacing w:after="0" w:line="240" w:lineRule="auto"/>
        <w:jc w:val="center"/>
        <w:rPr>
          <w:rFonts w:ascii="Times New Roman" w:eastAsia="Times New Roman" w:hAnsi="Times New Roman" w:cs="Times New Roman"/>
          <w:sz w:val="24"/>
          <w:szCs w:val="24"/>
        </w:rPr>
      </w:pPr>
    </w:p>
    <w:p w:rsidR="00F84700" w:rsidRDefault="00F84700" w:rsidP="0041285E">
      <w:pPr>
        <w:spacing w:after="0" w:line="240" w:lineRule="auto"/>
        <w:jc w:val="center"/>
        <w:rPr>
          <w:rFonts w:ascii="Times New Roman" w:eastAsia="Times New Roman" w:hAnsi="Times New Roman" w:cs="Times New Roman"/>
          <w:sz w:val="24"/>
          <w:szCs w:val="24"/>
        </w:rPr>
      </w:pPr>
    </w:p>
    <w:p w:rsidR="0041285E" w:rsidRDefault="0041285E" w:rsidP="0041285E">
      <w:pPr>
        <w:spacing w:after="0" w:line="240" w:lineRule="auto"/>
        <w:jc w:val="center"/>
        <w:rPr>
          <w:rFonts w:ascii="Times New Roman" w:eastAsia="Times New Roman" w:hAnsi="Times New Roman" w:cs="Times New Roman"/>
          <w:sz w:val="24"/>
          <w:szCs w:val="24"/>
        </w:rPr>
      </w:pPr>
    </w:p>
    <w:p w:rsidR="0041285E" w:rsidRDefault="0041285E" w:rsidP="0041285E">
      <w:pPr>
        <w:numPr>
          <w:ilvl w:val="0"/>
          <w:numId w:val="39"/>
        </w:numPr>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Общие понятия</w:t>
      </w:r>
    </w:p>
    <w:p w:rsidR="0041285E" w:rsidRDefault="0041285E" w:rsidP="0041285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ar-SA"/>
        </w:rPr>
        <w:t>1.</w:t>
      </w:r>
      <w:r w:rsidR="00F84700">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 xml:space="preserve">Настоящие правила внутреннего трудового распорядка (далее Правила) являются локальным актом  Муниципального бюджетного общеобразовательного учреждения </w:t>
      </w:r>
      <w:r>
        <w:rPr>
          <w:rFonts w:ascii="Times New Roman" w:eastAsia="Times New Roman" w:hAnsi="Times New Roman" w:cs="Times New Roman"/>
          <w:sz w:val="28"/>
          <w:szCs w:val="28"/>
        </w:rPr>
        <w:t>«Средняя школа с. Преображенье Измалковского муниципального района Липецкой области» (далее – образовательная организация).</w:t>
      </w:r>
    </w:p>
    <w:p w:rsidR="0041285E" w:rsidRDefault="0041285E" w:rsidP="0041285E">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1.2.Правила составлены в соответствии с Трудовым кодексом Российской Федерации, Федеральным законом «Об образовании в Российской Федерации», иными нормативными правовыми актами,  Уставом школы и регулируют порядок приема и увольнения работников образовательной организации,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образовательной организации.</w:t>
      </w:r>
    </w:p>
    <w:p w:rsidR="0041285E" w:rsidRDefault="0041285E" w:rsidP="0041285E">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1.3.Правила имеют целью способствовать укреплению трудовой дисциплины, рациональному использованию рабочего времени и созданию условий для эффективной работы.</w:t>
      </w:r>
    </w:p>
    <w:p w:rsidR="0041285E" w:rsidRDefault="0041285E" w:rsidP="0041285E">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1.4.Правила утверждаются директором образовательной организации с учетом мнения профсоюзного комитета.</w:t>
      </w:r>
    </w:p>
    <w:p w:rsidR="0041285E" w:rsidRDefault="0041285E" w:rsidP="0041285E">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1.5.Правила размещаются  в образовательной организации на информационном стенде.</w:t>
      </w:r>
    </w:p>
    <w:p w:rsidR="0041285E" w:rsidRDefault="0041285E" w:rsidP="0041285E">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1.6.Вопросы, связанные с применением Правил внутреннего трудового распорядка, решаются директором   в пределах предоставленных  прав, а в случаях, предусмотренных Трудовым кодексом РФ и настоящими Правилами, совместно или по согласованию с профсоюзным комитетом.</w:t>
      </w:r>
    </w:p>
    <w:p w:rsidR="0041285E" w:rsidRDefault="0041285E" w:rsidP="0041285E">
      <w:pPr>
        <w:spacing w:after="0" w:line="240" w:lineRule="auto"/>
        <w:ind w:left="284"/>
        <w:jc w:val="both"/>
        <w:rPr>
          <w:rFonts w:ascii="Times New Roman" w:eastAsia="Times New Roman" w:hAnsi="Times New Roman" w:cs="Times New Roman"/>
          <w:sz w:val="28"/>
          <w:szCs w:val="28"/>
          <w:lang w:eastAsia="ar-SA"/>
        </w:rPr>
      </w:pPr>
    </w:p>
    <w:p w:rsidR="0041285E" w:rsidRDefault="0041285E" w:rsidP="0041285E">
      <w:pPr>
        <w:numPr>
          <w:ilvl w:val="0"/>
          <w:numId w:val="39"/>
        </w:num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Порядок приема, перевода и увольнения работников</w:t>
      </w:r>
    </w:p>
    <w:p w:rsidR="0041285E" w:rsidRDefault="0041285E" w:rsidP="0041285E">
      <w:pPr>
        <w:spacing w:after="0" w:line="240" w:lineRule="auto"/>
        <w:ind w:left="360"/>
        <w:jc w:val="both"/>
        <w:rPr>
          <w:rFonts w:ascii="Times New Roman" w:eastAsia="Times New Roman" w:hAnsi="Times New Roman" w:cs="Times New Roman"/>
          <w:b/>
          <w:sz w:val="28"/>
          <w:szCs w:val="28"/>
          <w:lang w:eastAsia="ar-SA"/>
        </w:rPr>
      </w:pPr>
    </w:p>
    <w:p w:rsidR="0041285E" w:rsidRDefault="0041285E" w:rsidP="00F84700">
      <w:pPr>
        <w:numPr>
          <w:ilvl w:val="1"/>
          <w:numId w:val="39"/>
        </w:numPr>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Прием на работу</w:t>
      </w:r>
    </w:p>
    <w:p w:rsidR="0041285E" w:rsidRDefault="0041285E" w:rsidP="0041285E">
      <w:pPr>
        <w:spacing w:after="0" w:line="240" w:lineRule="auto"/>
        <w:ind w:left="1080"/>
        <w:jc w:val="both"/>
        <w:rPr>
          <w:rFonts w:ascii="Times New Roman" w:eastAsia="Times New Roman" w:hAnsi="Times New Roman" w:cs="Times New Roman"/>
          <w:b/>
          <w:i/>
          <w:sz w:val="28"/>
          <w:szCs w:val="28"/>
          <w:lang w:eastAsia="ar-SA"/>
        </w:rPr>
      </w:pPr>
    </w:p>
    <w:p w:rsidR="0041285E" w:rsidRDefault="0041285E" w:rsidP="0041285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 Работники реализуют свое право на труд путем заключения трудового договора    с образовательной организацией.</w:t>
      </w:r>
    </w:p>
    <w:p w:rsidR="0041285E" w:rsidRDefault="0041285E" w:rsidP="0041285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41285E" w:rsidRDefault="0041285E" w:rsidP="0041285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2.1.3. В соответствии со ст.28 Трудового Кодекса РФ при приеме работника на  работу в школу заключается трудовой договор:</w:t>
      </w:r>
    </w:p>
    <w:p w:rsidR="0041285E" w:rsidRDefault="0041285E" w:rsidP="0041285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неопределенный срок;</w:t>
      </w:r>
    </w:p>
    <w:p w:rsidR="0041285E" w:rsidRDefault="0041285E" w:rsidP="0041285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определенный срок не более 5 лет (срочный трудовой договор).</w:t>
      </w:r>
    </w:p>
    <w:p w:rsidR="0041285E" w:rsidRDefault="0041285E" w:rsidP="0041285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 Порядок заключения срочных трудовых договоров определяется 59 статьей  ТК РФ. </w:t>
      </w:r>
    </w:p>
    <w:p w:rsidR="0041285E" w:rsidRDefault="0041285E" w:rsidP="0041285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2.1.5. При заключении трудового договора работник предоставляет директору образовательной организации следующие документы:</w:t>
      </w:r>
    </w:p>
    <w:p w:rsidR="0041285E" w:rsidRDefault="0041285E" w:rsidP="0041285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паспорт или иной документ, удостоверяющий личность;</w:t>
      </w:r>
    </w:p>
    <w:p w:rsidR="0041285E" w:rsidRDefault="0041285E" w:rsidP="0041285E">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41285E" w:rsidRDefault="0041285E" w:rsidP="0041285E">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страховое свидетельство государственного пенсионного страхования;</w:t>
      </w:r>
    </w:p>
    <w:p w:rsidR="0041285E" w:rsidRDefault="0041285E" w:rsidP="0041285E">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документы воинского учета - для военнообязанных и лиц, подлежащих призыву на военную службу;</w:t>
      </w:r>
    </w:p>
    <w:p w:rsidR="0041285E" w:rsidRDefault="0041285E" w:rsidP="0041285E">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rsidR="0041285E" w:rsidRDefault="0041285E" w:rsidP="0041285E">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color w:val="000000"/>
          <w:sz w:val="28"/>
          <w:szCs w:val="28"/>
          <w:lang w:eastAsia="ar-SA"/>
        </w:rPr>
        <w:t>медицинское заключение (медицинская книжка) об отсутствии противопоказаний по состоянию здоровья для работы в образовательной организации;</w:t>
      </w:r>
    </w:p>
    <w:p w:rsidR="0041285E" w:rsidRDefault="0041285E" w:rsidP="0041285E">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w:t>
      </w:r>
    </w:p>
    <w:p w:rsidR="0041285E" w:rsidRDefault="0041285E" w:rsidP="0041285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2.1.6. К педагогической деятельности допускаются лица, имеющие образовательный ценз, который определяется в порядке, установленном </w:t>
      </w:r>
      <w:hyperlink r:id="rId17" w:history="1">
        <w:r w:rsidRPr="005D3483">
          <w:rPr>
            <w:rStyle w:val="af9"/>
            <w:rFonts w:ascii="Times New Roman" w:eastAsia="Calibri" w:hAnsi="Times New Roman" w:cs="Times New Roman"/>
            <w:color w:val="auto"/>
            <w:sz w:val="28"/>
            <w:szCs w:val="28"/>
          </w:rPr>
          <w:t>Федеральным законом</w:t>
        </w:r>
      </w:hyperlink>
      <w:r>
        <w:rPr>
          <w:sz w:val="28"/>
          <w:szCs w:val="28"/>
        </w:rPr>
        <w:t xml:space="preserve"> </w:t>
      </w:r>
      <w:r>
        <w:rPr>
          <w:rFonts w:ascii="Times New Roman" w:eastAsia="Times New Roman" w:hAnsi="Times New Roman" w:cs="Times New Roman"/>
          <w:sz w:val="28"/>
          <w:szCs w:val="28"/>
        </w:rPr>
        <w:t>от 29 декабря 2012 года N 273-ФЗ "Об образовании в Российской Федерации".</w:t>
      </w:r>
    </w:p>
    <w:p w:rsidR="0041285E" w:rsidRDefault="0041285E" w:rsidP="0041285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педагогической деятельности не допускаются лица:</w:t>
      </w:r>
    </w:p>
    <w:p w:rsidR="0041285E" w:rsidRDefault="0041285E" w:rsidP="0041285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лишенные права заниматься педагогической деятельностью в соответствии с вступившим в законную силу приговором суда;</w:t>
      </w:r>
    </w:p>
    <w:p w:rsidR="0041285E" w:rsidRDefault="0041285E" w:rsidP="0041285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41285E" w:rsidRDefault="0041285E" w:rsidP="0041285E">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имеющие неснятую или непогашенную судимость за умышленные </w:t>
      </w:r>
      <w:hyperlink r:id="rId18" w:history="1">
        <w:r>
          <w:rPr>
            <w:rStyle w:val="af9"/>
            <w:rFonts w:ascii="Times New Roman" w:eastAsia="Calibri" w:hAnsi="Times New Roman" w:cs="Times New Roman"/>
            <w:color w:val="000000"/>
            <w:sz w:val="28"/>
            <w:szCs w:val="28"/>
          </w:rPr>
          <w:t>тяжкие и особо тяжкие преступления</w:t>
        </w:r>
      </w:hyperlink>
      <w:r>
        <w:rPr>
          <w:rFonts w:ascii="Times New Roman" w:eastAsia="Times New Roman" w:hAnsi="Times New Roman" w:cs="Times New Roman"/>
          <w:color w:val="000000"/>
          <w:sz w:val="28"/>
          <w:szCs w:val="28"/>
        </w:rPr>
        <w:t>;</w:t>
      </w:r>
    </w:p>
    <w:p w:rsidR="0041285E" w:rsidRDefault="0041285E" w:rsidP="0041285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Pr>
          <w:rFonts w:ascii="Times New Roman" w:eastAsia="Times New Roman" w:hAnsi="Times New Roman" w:cs="Times New Roman"/>
          <w:sz w:val="28"/>
          <w:szCs w:val="28"/>
        </w:rPr>
        <w:t xml:space="preserve">признанные недееспособными в установленном федеральным законом порядке; </w:t>
      </w:r>
    </w:p>
    <w:p w:rsidR="0041285E" w:rsidRDefault="0041285E" w:rsidP="0041285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1285E" w:rsidRDefault="0041285E" w:rsidP="0041285E">
      <w:pPr>
        <w:spacing w:after="0" w:line="240" w:lineRule="auto"/>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2"/>
          <w:sz w:val="28"/>
          <w:szCs w:val="28"/>
        </w:rPr>
        <w:lastRenderedPageBreak/>
        <w:t xml:space="preserve">2.1.7. Прием на работу оформляется приказом директора образовательной организации  и объявляется работнику под </w:t>
      </w:r>
      <w:r>
        <w:rPr>
          <w:rFonts w:ascii="Times New Roman" w:eastAsia="Times New Roman" w:hAnsi="Times New Roman" w:cs="Times New Roman"/>
          <w:color w:val="000000"/>
          <w:spacing w:val="1"/>
          <w:sz w:val="28"/>
          <w:szCs w:val="28"/>
        </w:rPr>
        <w:t>расписку в трехдневный срок со дня подписания трудового договора.</w:t>
      </w:r>
    </w:p>
    <w:p w:rsidR="0041285E" w:rsidRDefault="0041285E" w:rsidP="0041285E">
      <w:pPr>
        <w:shd w:val="clear" w:color="auto" w:fill="FFFFFF"/>
        <w:spacing w:after="0" w:line="240" w:lineRule="auto"/>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1"/>
          <w:sz w:val="28"/>
          <w:szCs w:val="28"/>
        </w:rPr>
        <w:t>2.1.8.При приеме на работу директор образовательной организации обязан ознакомить работника со следую</w:t>
      </w:r>
      <w:r>
        <w:rPr>
          <w:rFonts w:ascii="Times New Roman" w:eastAsia="Times New Roman" w:hAnsi="Times New Roman" w:cs="Times New Roman"/>
          <w:color w:val="000000"/>
          <w:sz w:val="28"/>
          <w:szCs w:val="28"/>
        </w:rPr>
        <w:t>щими документами:</w:t>
      </w:r>
    </w:p>
    <w:p w:rsidR="0041285E" w:rsidRDefault="0041285E" w:rsidP="0041285E">
      <w:pPr>
        <w:shd w:val="clear" w:color="auto" w:fill="FFFFFF"/>
        <w:tabs>
          <w:tab w:val="left" w:pos="50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ab/>
        <w:t xml:space="preserve">Уставом МБОУ </w:t>
      </w:r>
      <w:r w:rsidR="00F84700">
        <w:rPr>
          <w:rFonts w:ascii="Times New Roman" w:eastAsia="Times New Roman" w:hAnsi="Times New Roman" w:cs="Times New Roman"/>
          <w:color w:val="000000"/>
          <w:spacing w:val="-1"/>
          <w:sz w:val="28"/>
          <w:szCs w:val="28"/>
        </w:rPr>
        <w:t xml:space="preserve">СШ </w:t>
      </w:r>
      <w:r>
        <w:rPr>
          <w:rFonts w:ascii="Times New Roman" w:eastAsia="Times New Roman" w:hAnsi="Times New Roman" w:cs="Times New Roman"/>
          <w:color w:val="000000"/>
          <w:spacing w:val="-1"/>
          <w:sz w:val="28"/>
          <w:szCs w:val="28"/>
        </w:rPr>
        <w:t>с. Преображенье Измалковского района Липецкой области;</w:t>
      </w:r>
    </w:p>
    <w:p w:rsidR="0041285E" w:rsidRDefault="0041285E" w:rsidP="0041285E">
      <w:pPr>
        <w:shd w:val="clear" w:color="auto" w:fill="FFFFFF"/>
        <w:tabs>
          <w:tab w:val="left" w:pos="50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настоящими </w:t>
      </w:r>
      <w:r>
        <w:rPr>
          <w:rFonts w:ascii="Times New Roman" w:eastAsia="Times New Roman" w:hAnsi="Times New Roman" w:cs="Times New Roman"/>
          <w:sz w:val="28"/>
          <w:szCs w:val="28"/>
        </w:rPr>
        <w:t>Правилами</w:t>
      </w:r>
      <w:r>
        <w:rPr>
          <w:rFonts w:ascii="Times New Roman" w:eastAsia="Times New Roman" w:hAnsi="Times New Roman" w:cs="Times New Roman"/>
          <w:color w:val="000000"/>
          <w:sz w:val="28"/>
          <w:szCs w:val="28"/>
        </w:rPr>
        <w:t>;</w:t>
      </w:r>
    </w:p>
    <w:p w:rsidR="0041285E" w:rsidRDefault="0041285E" w:rsidP="0041285E">
      <w:pPr>
        <w:shd w:val="clear" w:color="auto" w:fill="FFFFFF"/>
        <w:tabs>
          <w:tab w:val="left" w:pos="50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ab/>
        <w:t>инструкцией по охране труда и соблюдению правил техники безопасности с записью в «Журнале первичного инструктажа по охране труда и технике безопасности»;</w:t>
      </w:r>
    </w:p>
    <w:p w:rsidR="0041285E" w:rsidRDefault="0041285E" w:rsidP="0041285E">
      <w:pPr>
        <w:shd w:val="clear" w:color="auto" w:fill="FFFFFF"/>
        <w:tabs>
          <w:tab w:val="left" w:pos="50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ab/>
        <w:t>должностной инструкцией работника;</w:t>
      </w:r>
    </w:p>
    <w:p w:rsidR="0041285E" w:rsidRDefault="0041285E" w:rsidP="0041285E">
      <w:pPr>
        <w:shd w:val="clear" w:color="auto" w:fill="FFFFFF"/>
        <w:tabs>
          <w:tab w:val="left" w:pos="50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иными локальными актами, регламентирующими трудовую деятельность работника.</w:t>
      </w:r>
    </w:p>
    <w:p w:rsidR="0041285E" w:rsidRDefault="0041285E" w:rsidP="0041285E">
      <w:pPr>
        <w:shd w:val="clear" w:color="auto" w:fill="FFFFFF"/>
        <w:tabs>
          <w:tab w:val="left" w:pos="50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2.1.9. При приеме на работу может устанавливаться испытательный срок</w:t>
      </w:r>
      <w:r w:rsidR="00F8470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Отсутствие в трудовом договоре условия об испытании означает, что работник принят без испытания.</w:t>
      </w:r>
    </w:p>
    <w:p w:rsidR="0041285E" w:rsidRDefault="0041285E" w:rsidP="0041285E">
      <w:pPr>
        <w:shd w:val="clear" w:color="auto" w:fill="FFFFFF"/>
        <w:tabs>
          <w:tab w:val="left" w:pos="850"/>
        </w:tabs>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z w:val="28"/>
          <w:szCs w:val="28"/>
        </w:rPr>
        <w:t xml:space="preserve">2.1.10. </w:t>
      </w:r>
      <w:r>
        <w:rPr>
          <w:rFonts w:ascii="Times New Roman" w:eastAsia="Times New Roman" w:hAnsi="Times New Roman" w:cs="Times New Roman"/>
          <w:color w:val="000000"/>
          <w:spacing w:val="-3"/>
          <w:sz w:val="28"/>
          <w:szCs w:val="28"/>
        </w:rPr>
        <w:t>На каждого работника образовательной организации оформляется трудовая книжка в соответствии с требованиями Инструкции о порядке ведения трудовых книжек. Трудовые книжки работников хранят</w:t>
      </w:r>
      <w:r>
        <w:rPr>
          <w:rFonts w:ascii="Times New Roman" w:eastAsia="Times New Roman" w:hAnsi="Times New Roman" w:cs="Times New Roman"/>
          <w:color w:val="000000"/>
          <w:spacing w:val="-3"/>
          <w:sz w:val="28"/>
          <w:szCs w:val="28"/>
        </w:rPr>
        <w:softHyphen/>
        <w:t>ся в образовательной организации.</w:t>
      </w:r>
    </w:p>
    <w:p w:rsidR="0041285E" w:rsidRDefault="0041285E" w:rsidP="0041285E">
      <w:pPr>
        <w:shd w:val="clear" w:color="auto" w:fill="FFFFFF"/>
        <w:tabs>
          <w:tab w:val="left" w:pos="50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2.1.11. С каждой записью, вносимой на основании приказа директора образовательной организации в трудовую книжку, директор образовательной организации обязан ознакомить ее владельца под расписку в личной карточке.</w:t>
      </w:r>
    </w:p>
    <w:p w:rsidR="0041285E" w:rsidRDefault="0041285E" w:rsidP="0041285E">
      <w:pPr>
        <w:shd w:val="clear" w:color="auto" w:fill="FFFFFF"/>
        <w:tabs>
          <w:tab w:val="left" w:pos="50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2.1.12.На каждого работника ведется личное дело, после увольнения работника личное дело хранится в образовательной организации.</w:t>
      </w:r>
    </w:p>
    <w:p w:rsidR="0041285E" w:rsidRDefault="0041285E" w:rsidP="0041285E">
      <w:pPr>
        <w:shd w:val="clear" w:color="auto" w:fill="FFFFFF"/>
        <w:tabs>
          <w:tab w:val="left" w:pos="504"/>
        </w:tabs>
        <w:spacing w:after="0" w:line="240" w:lineRule="auto"/>
        <w:jc w:val="both"/>
        <w:rPr>
          <w:rFonts w:ascii="Times New Roman" w:eastAsia="Times New Roman" w:hAnsi="Times New Roman" w:cs="Times New Roman"/>
          <w:color w:val="000000"/>
          <w:sz w:val="28"/>
          <w:szCs w:val="28"/>
        </w:rPr>
      </w:pPr>
    </w:p>
    <w:p w:rsidR="0041285E" w:rsidRDefault="0041285E" w:rsidP="00F84700">
      <w:pPr>
        <w:pStyle w:val="af2"/>
        <w:numPr>
          <w:ilvl w:val="1"/>
          <w:numId w:val="39"/>
        </w:numPr>
        <w:autoSpaceDE w:val="0"/>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Перевод работников</w:t>
      </w:r>
    </w:p>
    <w:p w:rsidR="0041285E" w:rsidRDefault="0041285E" w:rsidP="0041285E">
      <w:pPr>
        <w:pStyle w:val="af2"/>
        <w:autoSpaceDE w:val="0"/>
        <w:ind w:left="1080"/>
        <w:jc w:val="both"/>
        <w:rPr>
          <w:rFonts w:ascii="Times New Roman" w:eastAsia="Times New Roman" w:hAnsi="Times New Roman" w:cs="Times New Roman"/>
          <w:b/>
          <w:i/>
          <w:sz w:val="28"/>
          <w:szCs w:val="28"/>
          <w:lang w:eastAsia="ar-SA"/>
        </w:rPr>
      </w:pPr>
    </w:p>
    <w:p w:rsidR="0041285E" w:rsidRDefault="0041285E" w:rsidP="0041285E">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2.2.1. Перевод на другую работу допускается только с письменного согласия      работника, за исключением случаев,  предусмотренных частями второй и третьей ст.72.2. ТК РФ.</w:t>
      </w:r>
    </w:p>
    <w:p w:rsidR="0041285E" w:rsidRDefault="0041285E" w:rsidP="0041285E">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2.2.2.  Перевод на другую работу является одним из случаев изменения определенных сторонами условий трудового договора и допускается только по соглашению сторон путем заключения сторонами письменного соглашения.  Исключение из правила о необходимости письменного волеизъявления сторон возможно только в случаях, предусмотренных  ч.2 и ч.3 ст.72.2. ТК РФ.</w:t>
      </w:r>
    </w:p>
    <w:p w:rsidR="0041285E" w:rsidRDefault="0041285E" w:rsidP="0041285E">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41285E" w:rsidRDefault="0041285E" w:rsidP="00F84700">
      <w:pPr>
        <w:pStyle w:val="af2"/>
        <w:autoSpaceDE w:val="0"/>
        <w:ind w:left="360"/>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2.3.Увольнение работников</w:t>
      </w:r>
    </w:p>
    <w:p w:rsidR="0041285E" w:rsidRDefault="0041285E" w:rsidP="0041285E">
      <w:pPr>
        <w:pStyle w:val="af2"/>
        <w:autoSpaceDE w:val="0"/>
        <w:ind w:left="360"/>
        <w:jc w:val="both"/>
        <w:rPr>
          <w:rFonts w:ascii="Times New Roman" w:eastAsia="Times New Roman" w:hAnsi="Times New Roman" w:cs="Times New Roman"/>
          <w:b/>
          <w:sz w:val="28"/>
          <w:szCs w:val="28"/>
          <w:lang w:eastAsia="ar-SA"/>
        </w:rPr>
      </w:pPr>
    </w:p>
    <w:p w:rsidR="0041285E" w:rsidRDefault="0041285E" w:rsidP="0041285E">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2.3.1. Увольнение работника – прекращение трудового договора – осуществляется только по основаниям, предусмотренным законодательством о труде и об образовании.</w:t>
      </w:r>
    </w:p>
    <w:p w:rsidR="0041285E" w:rsidRDefault="0041285E" w:rsidP="0041285E">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2.3.2. Основаниями прекращения трудового договора являются:</w:t>
      </w:r>
    </w:p>
    <w:p w:rsidR="0041285E" w:rsidRDefault="0041285E" w:rsidP="0041285E">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 соглашение сторон по п.1, ч.1 ст.77 ТК РФ (статья 78 ТК РФ);</w:t>
      </w:r>
    </w:p>
    <w:p w:rsidR="0041285E" w:rsidRDefault="0041285E" w:rsidP="0041285E">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 истечение срока трудового договора п.2, ч.1 ст.77 ТК РФ (статья 79 ТК РФ), за исключением случаев, когда трудовые отношения фактически продолжаются и ни одна из сторон не потребовала их прекращения;</w:t>
      </w:r>
    </w:p>
    <w:p w:rsidR="0041285E" w:rsidRDefault="0041285E" w:rsidP="0041285E">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 расторжение трудового договора по инициативе работника п.3, ч.1 ст.77 ТК РФ (статья 80 ТК РФ);</w:t>
      </w:r>
    </w:p>
    <w:p w:rsidR="0041285E" w:rsidRDefault="0041285E" w:rsidP="0041285E">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 расторжение трудового договора по инициативе работодателя (статьи 71 и 81 ТК РФ);</w:t>
      </w:r>
    </w:p>
    <w:p w:rsidR="0041285E" w:rsidRDefault="0041285E" w:rsidP="0041285E">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 перевод работника по его просьбе или с его согласия на работу к другому работодателю или переход на выборную работу (должность) п.5, ч.1 ст.77 ТК РФ;</w:t>
      </w:r>
    </w:p>
    <w:p w:rsidR="0041285E" w:rsidRDefault="0041285E" w:rsidP="0041285E">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п.6, ч.1 ст.77 ТК РФ (статья 75 ТК РФ);</w:t>
      </w:r>
    </w:p>
    <w:p w:rsidR="0041285E" w:rsidRDefault="0041285E" w:rsidP="0041285E">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 отказ работника от продолжения работы в связи с изменением определенных сторонами условий трудового договора п.7, ч.1 ст.77 ТК РФ (часть четвертая статьи 74 ТК РФ);</w:t>
      </w:r>
    </w:p>
    <w:p w:rsidR="0041285E" w:rsidRDefault="0041285E" w:rsidP="0041285E">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п.8, ч.1 ст.77 ТК РФ (части третья и четвертая статьи 73 ТК РФ);</w:t>
      </w:r>
    </w:p>
    <w:p w:rsidR="0041285E" w:rsidRDefault="0041285E" w:rsidP="0041285E">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9) отказ работника от перевода на работу в другую местность вместе с работодателем п.9, ч.1 ст.77 ТК РФ (часть первая статьи 72.1 ТК РФ);</w:t>
      </w:r>
    </w:p>
    <w:p w:rsidR="0041285E" w:rsidRDefault="0041285E" w:rsidP="0041285E">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10) обстоятельства, не зависящие от воли сторон (статья 83 ТК РФ);</w:t>
      </w:r>
    </w:p>
    <w:p w:rsidR="0041285E" w:rsidRDefault="0041285E" w:rsidP="0041285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повторное в течение одного года грубое нарушение устава организации, осуществляющей образовательную деятельность (п.1 ч.1 ст.336 ТК РФ);</w:t>
      </w:r>
    </w:p>
    <w:p w:rsidR="0041285E" w:rsidRDefault="0041285E" w:rsidP="0041285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применение, в том числе однократное, методов воспитания, связанных с физическим и (или) психическим насилием над личностью обучающегося, воспитанника (п.2 ч.1 ст.336 ТК РФ);</w:t>
      </w:r>
    </w:p>
    <w:p w:rsidR="0041285E" w:rsidRDefault="0041285E" w:rsidP="0041285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41285E" w:rsidRDefault="0041285E" w:rsidP="0041285E">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41285E" w:rsidRDefault="0041285E" w:rsidP="0041285E">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2.3.3.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w:t>
      </w:r>
      <w:r>
        <w:rPr>
          <w:rFonts w:ascii="Times New Roman" w:eastAsia="Times New Roman" w:hAnsi="Times New Roman" w:cs="Times New Roman"/>
          <w:sz w:val="28"/>
          <w:szCs w:val="28"/>
          <w:lang w:eastAsia="ar-SA"/>
        </w:rPr>
        <w:lastRenderedPageBreak/>
        <w:t>на время исполнения обязанностей отсутствующего работника.</w:t>
      </w:r>
    </w:p>
    <w:p w:rsidR="0041285E" w:rsidRDefault="0041285E" w:rsidP="0041285E">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Трудовой договор, заключенный на время выполнения определенной работы, прекращается по завершении этой работы.</w:t>
      </w:r>
    </w:p>
    <w:p w:rsidR="0041285E" w:rsidRDefault="0041285E" w:rsidP="0041285E">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41285E" w:rsidRDefault="0041285E" w:rsidP="0041285E">
      <w:pPr>
        <w:shd w:val="clear" w:color="auto" w:fill="FFFFFF"/>
        <w:tabs>
          <w:tab w:val="left" w:pos="864"/>
        </w:tabs>
        <w:spacing w:after="0" w:line="240" w:lineRule="auto"/>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sz w:val="28"/>
          <w:szCs w:val="28"/>
        </w:rPr>
        <w:t>2.3.4.</w:t>
      </w:r>
      <w:r>
        <w:rPr>
          <w:rFonts w:ascii="Times New Roman" w:eastAsia="Times New Roman" w:hAnsi="Times New Roman" w:cs="Times New Roman"/>
          <w:color w:val="000000"/>
          <w:spacing w:val="1"/>
          <w:sz w:val="28"/>
          <w:szCs w:val="28"/>
        </w:rPr>
        <w:t xml:space="preserve"> Работник имеет право в любое время расторгнуть трудовой договор по собственному </w:t>
      </w:r>
      <w:r>
        <w:rPr>
          <w:rFonts w:ascii="Times New Roman" w:eastAsia="Times New Roman" w:hAnsi="Times New Roman" w:cs="Times New Roman"/>
          <w:color w:val="000000"/>
          <w:sz w:val="28"/>
          <w:szCs w:val="28"/>
        </w:rPr>
        <w:t>желанию, предупредив об этом директора образовательной организации письменно не позднее, чем за две недели.</w:t>
      </w:r>
    </w:p>
    <w:p w:rsidR="0041285E" w:rsidRDefault="0041285E" w:rsidP="0041285E">
      <w:pPr>
        <w:shd w:val="clear" w:color="auto" w:fill="FFFFFF"/>
        <w:tabs>
          <w:tab w:val="left" w:pos="864"/>
        </w:tabs>
        <w:spacing w:after="0" w:line="240" w:lineRule="auto"/>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1"/>
          <w:sz w:val="28"/>
          <w:szCs w:val="28"/>
        </w:rPr>
        <w:t>2.3.5. Директор образовательной организации при расторжении трудового договора по собственному желанию обя</w:t>
      </w:r>
      <w:r>
        <w:rPr>
          <w:rFonts w:ascii="Times New Roman" w:eastAsia="Times New Roman" w:hAnsi="Times New Roman" w:cs="Times New Roman"/>
          <w:spacing w:val="-1"/>
          <w:sz w:val="28"/>
          <w:szCs w:val="28"/>
        </w:rPr>
        <w:t xml:space="preserve">зан предупредить Учредителя (его представителя) об этом в письменной форме не позднее,  чем </w:t>
      </w:r>
      <w:r>
        <w:rPr>
          <w:rFonts w:ascii="Times New Roman" w:eastAsia="Times New Roman" w:hAnsi="Times New Roman" w:cs="Times New Roman"/>
          <w:sz w:val="28"/>
          <w:szCs w:val="28"/>
        </w:rPr>
        <w:t>за один месяц.</w:t>
      </w:r>
    </w:p>
    <w:p w:rsidR="0041285E" w:rsidRDefault="0041285E" w:rsidP="0041285E">
      <w:pPr>
        <w:shd w:val="clear" w:color="auto" w:fill="FFFFFF"/>
        <w:tabs>
          <w:tab w:val="left" w:pos="85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pacing w:val="1"/>
          <w:sz w:val="28"/>
          <w:szCs w:val="28"/>
        </w:rPr>
        <w:t xml:space="preserve">2.3.6.При расторжении трудового договора директор издает приказ об увольнении с </w:t>
      </w:r>
      <w:r>
        <w:rPr>
          <w:rFonts w:ascii="Times New Roman" w:eastAsia="Times New Roman" w:hAnsi="Times New Roman" w:cs="Times New Roman"/>
          <w:color w:val="000000"/>
          <w:spacing w:val="-1"/>
          <w:sz w:val="28"/>
          <w:szCs w:val="28"/>
        </w:rPr>
        <w:t>указанием основания увольнения в соответствии с Трудовым кодексом РФ.</w:t>
      </w:r>
    </w:p>
    <w:p w:rsidR="0041285E" w:rsidRDefault="0041285E" w:rsidP="0041285E">
      <w:pPr>
        <w:shd w:val="clear" w:color="auto" w:fill="FFFFFF"/>
        <w:tabs>
          <w:tab w:val="left" w:pos="850"/>
        </w:tabs>
        <w:spacing w:after="0" w:line="240" w:lineRule="auto"/>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sz w:val="28"/>
          <w:szCs w:val="28"/>
        </w:rPr>
        <w:t xml:space="preserve">2.3.7. </w:t>
      </w:r>
      <w:r>
        <w:rPr>
          <w:rFonts w:ascii="Times New Roman" w:eastAsia="Times New Roman" w:hAnsi="Times New Roman" w:cs="Times New Roman"/>
          <w:color w:val="000000"/>
          <w:sz w:val="28"/>
          <w:szCs w:val="28"/>
        </w:rPr>
        <w:t>Записи в трудовую книжку о причинах прекращения трудового договора должны произ</w:t>
      </w:r>
      <w:r>
        <w:rPr>
          <w:rFonts w:ascii="Times New Roman" w:eastAsia="Times New Roman" w:hAnsi="Times New Roman" w:cs="Times New Roman"/>
          <w:color w:val="000000"/>
          <w:spacing w:val="1"/>
          <w:sz w:val="28"/>
          <w:szCs w:val="28"/>
        </w:rPr>
        <w:t>водиться в точном соответствии с формулировками Трудового кодекса РФ</w:t>
      </w:r>
      <w:r>
        <w:rPr>
          <w:rFonts w:ascii="Times New Roman" w:eastAsia="Times New Roman" w:hAnsi="Times New Roman" w:cs="Times New Roman"/>
          <w:color w:val="000000"/>
          <w:spacing w:val="-2"/>
          <w:sz w:val="28"/>
          <w:szCs w:val="28"/>
        </w:rPr>
        <w:t xml:space="preserve"> и со ссылкой на соответствующие статью, пункт Трудового кодекса РФ.</w:t>
      </w:r>
    </w:p>
    <w:p w:rsidR="0041285E" w:rsidRDefault="0041285E" w:rsidP="0041285E">
      <w:pPr>
        <w:shd w:val="clear" w:color="auto" w:fill="FFFFFF"/>
        <w:tabs>
          <w:tab w:val="left" w:pos="850"/>
        </w:tabs>
        <w:spacing w:after="0" w:line="240" w:lineRule="auto"/>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2"/>
          <w:sz w:val="28"/>
          <w:szCs w:val="28"/>
        </w:rPr>
        <w:t xml:space="preserve">2.3.8. </w:t>
      </w:r>
      <w:r>
        <w:rPr>
          <w:rFonts w:ascii="Times New Roman" w:eastAsia="Times New Roman" w:hAnsi="Times New Roman" w:cs="Times New Roman"/>
          <w:color w:val="000000"/>
          <w:spacing w:val="-1"/>
          <w:sz w:val="28"/>
          <w:szCs w:val="28"/>
        </w:rPr>
        <w:t>Днем увольнения работника является последний день работы. В последний день рабо</w:t>
      </w:r>
      <w:r>
        <w:rPr>
          <w:rFonts w:ascii="Times New Roman" w:eastAsia="Times New Roman" w:hAnsi="Times New Roman" w:cs="Times New Roman"/>
          <w:color w:val="000000"/>
          <w:sz w:val="28"/>
          <w:szCs w:val="28"/>
        </w:rPr>
        <w:t>ты директор образовательной организации обязан выдать работнику трудовую книжку и, по письменному заяв</w:t>
      </w:r>
      <w:r>
        <w:rPr>
          <w:rFonts w:ascii="Times New Roman" w:eastAsia="Times New Roman" w:hAnsi="Times New Roman" w:cs="Times New Roman"/>
          <w:color w:val="000000"/>
          <w:sz w:val="28"/>
          <w:szCs w:val="28"/>
        </w:rPr>
        <w:softHyphen/>
      </w:r>
      <w:r>
        <w:rPr>
          <w:rFonts w:ascii="Times New Roman" w:eastAsia="Times New Roman" w:hAnsi="Times New Roman" w:cs="Times New Roman"/>
          <w:color w:val="000000"/>
          <w:spacing w:val="-2"/>
          <w:sz w:val="28"/>
          <w:szCs w:val="28"/>
        </w:rPr>
        <w:t>лению, другие документы (или их копии), связанные с работой, а также произвести с ним оконча</w:t>
      </w:r>
      <w:r>
        <w:rPr>
          <w:rFonts w:ascii="Times New Roman" w:eastAsia="Times New Roman" w:hAnsi="Times New Roman" w:cs="Times New Roman"/>
          <w:color w:val="000000"/>
          <w:spacing w:val="-2"/>
          <w:sz w:val="28"/>
          <w:szCs w:val="28"/>
        </w:rPr>
        <w:softHyphen/>
      </w:r>
      <w:r>
        <w:rPr>
          <w:rFonts w:ascii="Times New Roman" w:eastAsia="Times New Roman" w:hAnsi="Times New Roman" w:cs="Times New Roman"/>
          <w:color w:val="000000"/>
          <w:spacing w:val="-4"/>
          <w:sz w:val="28"/>
          <w:szCs w:val="28"/>
        </w:rPr>
        <w:t>тельный расчет.</w:t>
      </w:r>
    </w:p>
    <w:p w:rsidR="0041285E" w:rsidRDefault="0041285E" w:rsidP="0041285E">
      <w:pPr>
        <w:shd w:val="clear" w:color="auto" w:fill="FFFFFF"/>
        <w:spacing w:after="0" w:line="240"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color w:val="000000"/>
          <w:spacing w:val="1"/>
          <w:sz w:val="28"/>
          <w:szCs w:val="28"/>
        </w:rPr>
        <w:t xml:space="preserve">В случае, если в день увольнения работника выдать трудовую книжку невозможно в связи с </w:t>
      </w:r>
      <w:r>
        <w:rPr>
          <w:rFonts w:ascii="Times New Roman" w:eastAsia="Times New Roman" w:hAnsi="Times New Roman" w:cs="Times New Roman"/>
          <w:color w:val="000000"/>
          <w:spacing w:val="-1"/>
          <w:sz w:val="28"/>
          <w:szCs w:val="28"/>
        </w:rPr>
        <w:t xml:space="preserve">отсутствием работника либо его отказом от получения трудовой книжки на руки, директор направляет работнику уведомление о необходимости явиться за трудовой книжкой либо </w:t>
      </w:r>
      <w:r>
        <w:rPr>
          <w:rFonts w:ascii="Times New Roman" w:eastAsia="Times New Roman" w:hAnsi="Times New Roman" w:cs="Times New Roman"/>
          <w:color w:val="000000"/>
          <w:spacing w:val="-4"/>
          <w:sz w:val="28"/>
          <w:szCs w:val="28"/>
        </w:rPr>
        <w:t xml:space="preserve">дать согласие на отправление ее по почте. Со дня направления уведомления директор </w:t>
      </w:r>
      <w:r>
        <w:rPr>
          <w:rFonts w:ascii="Times New Roman" w:eastAsia="Times New Roman" w:hAnsi="Times New Roman" w:cs="Times New Roman"/>
          <w:color w:val="000000"/>
          <w:spacing w:val="-1"/>
          <w:sz w:val="28"/>
          <w:szCs w:val="28"/>
        </w:rPr>
        <w:t>освобождается от ответственности за задержку выдачи трудовой книжки.</w:t>
      </w:r>
    </w:p>
    <w:p w:rsidR="0041285E" w:rsidRDefault="0041285E" w:rsidP="0041285E">
      <w:pPr>
        <w:shd w:val="clear" w:color="auto" w:fill="FFFFFF"/>
        <w:spacing w:after="0" w:line="240" w:lineRule="auto"/>
        <w:ind w:right="5"/>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3"/>
          <w:sz w:val="28"/>
          <w:szCs w:val="28"/>
        </w:rPr>
        <w:t xml:space="preserve">Если работник в день увольнения не работал, то расчет с работником производится не позднее </w:t>
      </w:r>
      <w:r>
        <w:rPr>
          <w:rFonts w:ascii="Times New Roman" w:eastAsia="Times New Roman" w:hAnsi="Times New Roman" w:cs="Times New Roman"/>
          <w:color w:val="000000"/>
          <w:spacing w:val="-2"/>
          <w:sz w:val="28"/>
          <w:szCs w:val="28"/>
        </w:rPr>
        <w:t>следующего дня после предъявления уволенным работником требования о расчете.</w:t>
      </w:r>
    </w:p>
    <w:p w:rsidR="0041285E" w:rsidRDefault="0041285E" w:rsidP="0041285E">
      <w:pPr>
        <w:shd w:val="clear" w:color="auto" w:fill="FFFFFF"/>
        <w:tabs>
          <w:tab w:val="left" w:pos="850"/>
          <w:tab w:val="left" w:leader="underscore" w:pos="902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2.3.9. </w:t>
      </w:r>
      <w:r>
        <w:rPr>
          <w:rFonts w:ascii="Times New Roman" w:eastAsia="Times New Roman" w:hAnsi="Times New Roman" w:cs="Times New Roman"/>
          <w:color w:val="000000"/>
          <w:spacing w:val="-1"/>
          <w:sz w:val="28"/>
          <w:szCs w:val="28"/>
        </w:rPr>
        <w:t>При сокращении численности или штата работников преимущественным правом на оставление на работе при равной производительности труда и квалификации дополнительно к ос</w:t>
      </w:r>
      <w:r>
        <w:rPr>
          <w:rFonts w:ascii="Times New Roman" w:eastAsia="Times New Roman" w:hAnsi="Times New Roman" w:cs="Times New Roman"/>
          <w:color w:val="000000"/>
          <w:spacing w:val="-1"/>
          <w:sz w:val="28"/>
          <w:szCs w:val="28"/>
        </w:rPr>
        <w:softHyphen/>
      </w:r>
      <w:r>
        <w:rPr>
          <w:rFonts w:ascii="Times New Roman" w:eastAsia="Times New Roman" w:hAnsi="Times New Roman" w:cs="Times New Roman"/>
          <w:color w:val="000000"/>
          <w:spacing w:val="1"/>
          <w:sz w:val="28"/>
          <w:szCs w:val="28"/>
        </w:rPr>
        <w:t>нованиям, установленным Трудовым кодексом РФ, пользуются следующие категории работни</w:t>
      </w:r>
      <w:r>
        <w:rPr>
          <w:rFonts w:ascii="Times New Roman" w:eastAsia="Times New Roman" w:hAnsi="Times New Roman" w:cs="Times New Roman"/>
          <w:color w:val="000000"/>
          <w:spacing w:val="1"/>
          <w:sz w:val="28"/>
          <w:szCs w:val="28"/>
        </w:rPr>
        <w:softHyphen/>
      </w:r>
      <w:r>
        <w:rPr>
          <w:rFonts w:ascii="Times New Roman" w:eastAsia="Times New Roman" w:hAnsi="Times New Roman" w:cs="Times New Roman"/>
          <w:color w:val="000000"/>
          <w:spacing w:val="-9"/>
          <w:sz w:val="28"/>
          <w:szCs w:val="28"/>
        </w:rPr>
        <w:t xml:space="preserve">ков: </w:t>
      </w:r>
    </w:p>
    <w:p w:rsidR="0041285E" w:rsidRDefault="0041285E" w:rsidP="0041285E">
      <w:pPr>
        <w:shd w:val="clear" w:color="auto" w:fill="FFFFFF"/>
        <w:tabs>
          <w:tab w:val="left" w:pos="850"/>
          <w:tab w:val="left" w:leader="underscore" w:pos="902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семейные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rsidR="0041285E" w:rsidRDefault="0041285E" w:rsidP="0041285E">
      <w:pPr>
        <w:shd w:val="clear" w:color="auto" w:fill="FFFFFF"/>
        <w:tabs>
          <w:tab w:val="left" w:pos="850"/>
          <w:tab w:val="left" w:leader="underscore" w:pos="902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лица, в семье которых нет других работников с самостоятельным заработком;</w:t>
      </w:r>
    </w:p>
    <w:p w:rsidR="0041285E" w:rsidRDefault="0041285E" w:rsidP="0041285E">
      <w:pPr>
        <w:shd w:val="clear" w:color="auto" w:fill="FFFFFF"/>
        <w:tabs>
          <w:tab w:val="left" w:pos="850"/>
          <w:tab w:val="left" w:leader="underscore" w:pos="902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t>работники, получившие в данном учреждении трудовое увечье или профессиональное заболевание;</w:t>
      </w:r>
    </w:p>
    <w:p w:rsidR="0041285E" w:rsidRDefault="0041285E" w:rsidP="0041285E">
      <w:pPr>
        <w:shd w:val="clear" w:color="auto" w:fill="FFFFFF"/>
        <w:tabs>
          <w:tab w:val="left" w:pos="850"/>
          <w:tab w:val="left" w:leader="underscore" w:pos="902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работники предпенсионного возраста (за 2 года до пенсии);</w:t>
      </w:r>
    </w:p>
    <w:p w:rsidR="0041285E" w:rsidRDefault="0041285E" w:rsidP="0041285E">
      <w:pPr>
        <w:shd w:val="clear" w:color="auto" w:fill="FFFFFF"/>
        <w:tabs>
          <w:tab w:val="left" w:pos="850"/>
          <w:tab w:val="left" w:leader="underscore" w:pos="902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работники, повышающие свою квалификацию по направлению работодателя без отрыва от работы.</w:t>
      </w:r>
    </w:p>
    <w:p w:rsidR="0041285E" w:rsidRDefault="0041285E" w:rsidP="0041285E">
      <w:pPr>
        <w:shd w:val="clear" w:color="auto" w:fill="FFFFFF"/>
        <w:tabs>
          <w:tab w:val="left" w:pos="850"/>
          <w:tab w:val="left" w:leader="underscore" w:pos="9024"/>
        </w:tabs>
        <w:spacing w:after="0" w:line="240" w:lineRule="auto"/>
        <w:jc w:val="both"/>
        <w:rPr>
          <w:rFonts w:ascii="Times New Roman" w:eastAsia="Times New Roman" w:hAnsi="Times New Roman" w:cs="Times New Roman"/>
          <w:color w:val="000000"/>
          <w:sz w:val="28"/>
          <w:szCs w:val="28"/>
        </w:rPr>
      </w:pPr>
    </w:p>
    <w:p w:rsidR="0041285E" w:rsidRDefault="0041285E" w:rsidP="0041285E">
      <w:pPr>
        <w:numPr>
          <w:ilvl w:val="0"/>
          <w:numId w:val="39"/>
        </w:numPr>
        <w:shd w:val="clear" w:color="auto" w:fill="FFFFFF"/>
        <w:spacing w:after="0" w:line="240" w:lineRule="auto"/>
        <w:ind w:right="5"/>
        <w:contextualSpacing/>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Основные права, обязанности и ответственность директора образовательной организации</w:t>
      </w:r>
    </w:p>
    <w:p w:rsidR="0041285E" w:rsidRDefault="0041285E" w:rsidP="0041285E">
      <w:pPr>
        <w:shd w:val="clear" w:color="auto" w:fill="FFFFFF"/>
        <w:spacing w:after="0" w:line="240" w:lineRule="auto"/>
        <w:ind w:left="720" w:right="5"/>
        <w:contextualSpacing/>
        <w:jc w:val="both"/>
        <w:rPr>
          <w:rFonts w:ascii="Times New Roman" w:eastAsia="Times New Roman" w:hAnsi="Times New Roman" w:cs="Times New Roman"/>
          <w:b/>
          <w:sz w:val="28"/>
          <w:szCs w:val="28"/>
          <w:lang w:eastAsia="ar-SA"/>
        </w:rPr>
      </w:pPr>
    </w:p>
    <w:p w:rsidR="0041285E" w:rsidRDefault="0041285E" w:rsidP="0041285E">
      <w:pPr>
        <w:numPr>
          <w:ilvl w:val="1"/>
          <w:numId w:val="39"/>
        </w:numPr>
        <w:shd w:val="clear" w:color="auto" w:fill="FFFFFF"/>
        <w:spacing w:after="0" w:line="240" w:lineRule="auto"/>
        <w:ind w:left="0" w:right="5"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Непосредственное управление образовательной организацией осуществляет директор.</w:t>
      </w:r>
    </w:p>
    <w:p w:rsidR="0041285E" w:rsidRDefault="0041285E" w:rsidP="0041285E">
      <w:pPr>
        <w:numPr>
          <w:ilvl w:val="1"/>
          <w:numId w:val="39"/>
        </w:numPr>
        <w:shd w:val="clear" w:color="auto" w:fill="FFFFFF"/>
        <w:spacing w:after="0" w:line="240" w:lineRule="auto"/>
        <w:ind w:left="0" w:right="5"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Директор образовательной организации имеет право</w:t>
      </w:r>
      <w:r>
        <w:rPr>
          <w:rFonts w:ascii="Times New Roman" w:eastAsia="Times New Roman" w:hAnsi="Times New Roman" w:cs="Times New Roman"/>
          <w:sz w:val="28"/>
          <w:szCs w:val="28"/>
        </w:rPr>
        <w:t xml:space="preserve"> в порядке, установленном трудовым законодательством:</w:t>
      </w:r>
    </w:p>
    <w:p w:rsidR="0041285E" w:rsidRDefault="0041285E" w:rsidP="0041285E">
      <w:pPr>
        <w:shd w:val="clear" w:color="auto" w:fill="FFFFFF"/>
        <w:tabs>
          <w:tab w:val="left" w:pos="850"/>
        </w:tabs>
        <w:spacing w:after="0" w:line="240" w:lineRule="auto"/>
        <w:ind w:right="5"/>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sz w:val="28"/>
          <w:szCs w:val="28"/>
        </w:rPr>
        <w:t>3.2.1.осуществлять прием на работу, перевод, увольнение работников, изменение трудового договора с работниками;</w:t>
      </w:r>
    </w:p>
    <w:p w:rsidR="0041285E" w:rsidRDefault="0041285E" w:rsidP="0041285E">
      <w:pPr>
        <w:widowControl w:val="0"/>
        <w:shd w:val="clear" w:color="auto" w:fill="FFFFFF"/>
        <w:tabs>
          <w:tab w:val="left" w:pos="850"/>
        </w:tabs>
        <w:autoSpaceDE w:val="0"/>
        <w:autoSpaceDN w:val="0"/>
        <w:adjustRightInd w:val="0"/>
        <w:spacing w:after="0" w:line="240" w:lineRule="auto"/>
        <w:ind w:right="5"/>
        <w:jc w:val="both"/>
        <w:rPr>
          <w:rFonts w:ascii="Times New Roman" w:eastAsia="Times New Roman" w:hAnsi="Times New Roman" w:cs="Times New Roman"/>
          <w:color w:val="000000"/>
          <w:spacing w:val="-7"/>
          <w:sz w:val="28"/>
          <w:szCs w:val="28"/>
          <w:lang w:eastAsia="ar-SA"/>
        </w:rPr>
      </w:pPr>
      <w:r>
        <w:rPr>
          <w:rFonts w:ascii="Times New Roman" w:eastAsia="Times New Roman" w:hAnsi="Times New Roman" w:cs="Times New Roman"/>
          <w:color w:val="000000"/>
          <w:spacing w:val="-7"/>
          <w:sz w:val="28"/>
          <w:szCs w:val="28"/>
          <w:lang w:eastAsia="ar-SA"/>
        </w:rPr>
        <w:t>3.2.2. применять к работниками меры дисциплинарного взыскания: замечание, выговор, увольнение;</w:t>
      </w:r>
    </w:p>
    <w:p w:rsidR="0041285E" w:rsidRDefault="0041285E" w:rsidP="0041285E">
      <w:pPr>
        <w:shd w:val="clear" w:color="auto" w:fill="FFFFFF"/>
        <w:tabs>
          <w:tab w:val="left" w:pos="850"/>
        </w:tabs>
        <w:spacing w:after="0" w:line="240" w:lineRule="auto"/>
        <w:ind w:right="5"/>
        <w:contextualSpacing/>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3.2.3. осуществлять поощрение и премирование работников;</w:t>
      </w:r>
    </w:p>
    <w:p w:rsidR="0041285E" w:rsidRDefault="0041285E" w:rsidP="0041285E">
      <w:pPr>
        <w:shd w:val="clear" w:color="auto" w:fill="FFFFFF"/>
        <w:tabs>
          <w:tab w:val="left" w:pos="850"/>
        </w:tabs>
        <w:spacing w:after="0" w:line="240" w:lineRule="auto"/>
        <w:ind w:right="5"/>
        <w:contextualSpacing/>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3.2.4. требовать от работников исполнения ими трудовых обязанностей и бережного отношения к имуществу образовательной организации и других работников, соблюдения настоящих Правил;</w:t>
      </w:r>
    </w:p>
    <w:p w:rsidR="0041285E" w:rsidRDefault="0041285E" w:rsidP="0041285E">
      <w:pPr>
        <w:shd w:val="clear" w:color="auto" w:fill="FFFFFF"/>
        <w:tabs>
          <w:tab w:val="left" w:pos="850"/>
        </w:tabs>
        <w:spacing w:after="0" w:line="240" w:lineRule="auto"/>
        <w:ind w:right="5"/>
        <w:contextualSpacing/>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3.2.5. принимать локальные нормативные акты, содержащие обязательные для работников нормы.</w:t>
      </w:r>
    </w:p>
    <w:p w:rsidR="0041285E" w:rsidRDefault="0041285E" w:rsidP="0041285E">
      <w:pPr>
        <w:shd w:val="clear" w:color="auto" w:fill="FFFFFF"/>
        <w:tabs>
          <w:tab w:val="left" w:pos="850"/>
        </w:tabs>
        <w:spacing w:after="0" w:line="240" w:lineRule="auto"/>
        <w:ind w:right="5"/>
        <w:contextualSpacing/>
        <w:jc w:val="both"/>
        <w:rPr>
          <w:rFonts w:ascii="Times New Roman" w:eastAsia="Times New Roman" w:hAnsi="Times New Roman" w:cs="Times New Roman"/>
          <w:b/>
          <w:color w:val="000000"/>
          <w:spacing w:val="-7"/>
          <w:sz w:val="28"/>
          <w:szCs w:val="28"/>
        </w:rPr>
      </w:pPr>
      <w:r>
        <w:rPr>
          <w:rFonts w:ascii="Times New Roman" w:eastAsia="Times New Roman" w:hAnsi="Times New Roman" w:cs="Times New Roman"/>
          <w:b/>
          <w:color w:val="000000"/>
          <w:spacing w:val="-7"/>
          <w:sz w:val="28"/>
          <w:szCs w:val="28"/>
        </w:rPr>
        <w:t>3.3. Директор обязан:</w:t>
      </w:r>
    </w:p>
    <w:p w:rsidR="0041285E" w:rsidRDefault="0041285E" w:rsidP="0041285E">
      <w:pPr>
        <w:shd w:val="clear" w:color="auto" w:fill="FFFFFF"/>
        <w:spacing w:after="0" w:line="240" w:lineRule="auto"/>
        <w:ind w:right="5"/>
        <w:contextualSpacing/>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3.3.1. 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41285E" w:rsidRDefault="0041285E" w:rsidP="0041285E">
      <w:pPr>
        <w:shd w:val="clear" w:color="auto" w:fill="FFFFFF"/>
        <w:spacing w:after="0" w:line="240" w:lineRule="auto"/>
        <w:ind w:right="5"/>
        <w:contextualSpacing/>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3.3.2. предоставлять работникам работу, обусловленную трудовым договором;</w:t>
      </w:r>
    </w:p>
    <w:p w:rsidR="0041285E" w:rsidRDefault="0041285E" w:rsidP="0041285E">
      <w:pPr>
        <w:shd w:val="clear" w:color="auto" w:fill="FFFFFF"/>
        <w:spacing w:after="0" w:line="240" w:lineRule="auto"/>
        <w:ind w:right="5"/>
        <w:contextualSpacing/>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3.3.3.обеспечивать безопасность  условий и охраны  труда;</w:t>
      </w:r>
    </w:p>
    <w:p w:rsidR="0041285E" w:rsidRDefault="0041285E" w:rsidP="0041285E">
      <w:pPr>
        <w:shd w:val="clear" w:color="auto" w:fill="FFFFFF"/>
        <w:spacing w:after="0" w:line="240" w:lineRule="auto"/>
        <w:ind w:right="5"/>
        <w:contextualSpacing/>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3.3.4.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41285E" w:rsidRDefault="0041285E" w:rsidP="0041285E">
      <w:pPr>
        <w:shd w:val="clear" w:color="auto" w:fill="FFFFFF"/>
        <w:spacing w:after="0" w:line="240" w:lineRule="auto"/>
        <w:ind w:right="5"/>
        <w:contextualSpacing/>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3.3.5. вести коллективные переговоры, а также заключать коллективный договор в порядке, установленном законодательством РФ;</w:t>
      </w:r>
    </w:p>
    <w:p w:rsidR="0041285E" w:rsidRDefault="0041285E" w:rsidP="0041285E">
      <w:pPr>
        <w:shd w:val="clear" w:color="auto" w:fill="FFFFFF"/>
        <w:spacing w:after="0" w:line="240" w:lineRule="auto"/>
        <w:ind w:right="5"/>
        <w:contextualSpacing/>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3.3.6.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41285E" w:rsidRDefault="0041285E" w:rsidP="0041285E">
      <w:pPr>
        <w:shd w:val="clear" w:color="auto" w:fill="FFFFFF"/>
        <w:spacing w:after="0" w:line="240" w:lineRule="auto"/>
        <w:ind w:right="5"/>
        <w:contextualSpacing/>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b/>
          <w:color w:val="000000"/>
          <w:spacing w:val="-7"/>
          <w:sz w:val="28"/>
          <w:szCs w:val="28"/>
        </w:rPr>
        <w:t xml:space="preserve">3.4. Директор образовательной организации, руководители ШМО </w:t>
      </w:r>
      <w:r w:rsidR="00F84700">
        <w:rPr>
          <w:rFonts w:ascii="Times New Roman" w:eastAsia="Times New Roman" w:hAnsi="Times New Roman" w:cs="Times New Roman"/>
          <w:color w:val="000000"/>
          <w:spacing w:val="-7"/>
          <w:sz w:val="28"/>
          <w:szCs w:val="28"/>
        </w:rPr>
        <w:t xml:space="preserve"> осуществляю</w:t>
      </w:r>
      <w:r>
        <w:rPr>
          <w:rFonts w:ascii="Times New Roman" w:eastAsia="Times New Roman" w:hAnsi="Times New Roman" w:cs="Times New Roman"/>
          <w:color w:val="000000"/>
          <w:spacing w:val="-7"/>
          <w:sz w:val="28"/>
          <w:szCs w:val="28"/>
        </w:rPr>
        <w:t>т внутришкольный контроль, посещение уроков, школьных и внешкольных мероприятий.</w:t>
      </w:r>
    </w:p>
    <w:p w:rsidR="0041285E" w:rsidRDefault="0041285E" w:rsidP="0041285E">
      <w:pPr>
        <w:shd w:val="clear" w:color="auto" w:fill="FFFFFF"/>
        <w:spacing w:after="0" w:line="240" w:lineRule="auto"/>
        <w:ind w:right="5"/>
        <w:contextualSpacing/>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b/>
          <w:color w:val="000000"/>
          <w:spacing w:val="-7"/>
          <w:sz w:val="28"/>
          <w:szCs w:val="28"/>
        </w:rPr>
        <w:t>3.5. Образовательная организация как юридическое</w:t>
      </w:r>
      <w:r>
        <w:rPr>
          <w:rFonts w:ascii="Times New Roman" w:eastAsia="Times New Roman" w:hAnsi="Times New Roman" w:cs="Times New Roman"/>
          <w:color w:val="000000"/>
          <w:spacing w:val="-7"/>
          <w:sz w:val="28"/>
          <w:szCs w:val="28"/>
        </w:rPr>
        <w:t xml:space="preserve"> лицо несет ответственность перед работниками:</w:t>
      </w:r>
    </w:p>
    <w:p w:rsidR="0041285E" w:rsidRDefault="0041285E" w:rsidP="0041285E">
      <w:pPr>
        <w:shd w:val="clear" w:color="auto" w:fill="FFFFFF"/>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7"/>
          <w:sz w:val="28"/>
          <w:szCs w:val="28"/>
        </w:rPr>
        <w:t xml:space="preserve">3.5.1. за ущерб, причиненный в результате незаконного лишения работника возможности трудиться: </w:t>
      </w:r>
      <w:r>
        <w:rPr>
          <w:rFonts w:ascii="Times New Roman" w:eastAsia="Times New Roman" w:hAnsi="Times New Roman" w:cs="Times New Roman"/>
          <w:color w:val="000000"/>
          <w:spacing w:val="-1"/>
          <w:sz w:val="28"/>
          <w:szCs w:val="28"/>
        </w:rPr>
        <w:t>за задержку трудовой книжки при увольнении работника, незаконное отстранение работ</w:t>
      </w:r>
      <w:r>
        <w:rPr>
          <w:rFonts w:ascii="Times New Roman" w:eastAsia="Times New Roman" w:hAnsi="Times New Roman" w:cs="Times New Roman"/>
          <w:color w:val="000000"/>
          <w:spacing w:val="-1"/>
          <w:sz w:val="28"/>
          <w:szCs w:val="28"/>
        </w:rPr>
        <w:softHyphen/>
      </w:r>
      <w:r>
        <w:rPr>
          <w:rFonts w:ascii="Times New Roman" w:eastAsia="Times New Roman" w:hAnsi="Times New Roman" w:cs="Times New Roman"/>
          <w:color w:val="000000"/>
          <w:spacing w:val="-5"/>
          <w:sz w:val="28"/>
          <w:szCs w:val="28"/>
        </w:rPr>
        <w:t xml:space="preserve">ника от работы, его незаконное </w:t>
      </w:r>
      <w:r>
        <w:rPr>
          <w:rFonts w:ascii="Times New Roman" w:eastAsia="Times New Roman" w:hAnsi="Times New Roman" w:cs="Times New Roman"/>
          <w:color w:val="000000"/>
          <w:spacing w:val="-5"/>
          <w:sz w:val="28"/>
          <w:szCs w:val="28"/>
        </w:rPr>
        <w:lastRenderedPageBreak/>
        <w:t>увольнение или перевод на другую работу и в иных случаях, предус</w:t>
      </w:r>
      <w:r>
        <w:rPr>
          <w:rFonts w:ascii="Times New Roman" w:eastAsia="Times New Roman" w:hAnsi="Times New Roman" w:cs="Times New Roman"/>
          <w:color w:val="000000"/>
          <w:spacing w:val="-5"/>
          <w:sz w:val="28"/>
          <w:szCs w:val="28"/>
        </w:rPr>
        <w:softHyphen/>
      </w:r>
      <w:r>
        <w:rPr>
          <w:rFonts w:ascii="Times New Roman" w:eastAsia="Times New Roman" w:hAnsi="Times New Roman" w:cs="Times New Roman"/>
          <w:color w:val="000000"/>
          <w:sz w:val="28"/>
          <w:szCs w:val="28"/>
        </w:rPr>
        <w:t>мотренных законодательством;</w:t>
      </w:r>
    </w:p>
    <w:p w:rsidR="0041285E" w:rsidRDefault="0041285E" w:rsidP="0041285E">
      <w:pPr>
        <w:shd w:val="clear" w:color="auto" w:fill="FFFFFF"/>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3.5.2. за задержку выплаты заработной платы, оплаты отпуска, выплат при увольнении и других </w:t>
      </w:r>
      <w:r>
        <w:rPr>
          <w:rFonts w:ascii="Times New Roman" w:eastAsia="Times New Roman" w:hAnsi="Times New Roman" w:cs="Times New Roman"/>
          <w:color w:val="000000"/>
          <w:sz w:val="28"/>
          <w:szCs w:val="28"/>
        </w:rPr>
        <w:t>выплат, причитающихся работнику;</w:t>
      </w:r>
    </w:p>
    <w:p w:rsidR="0041285E" w:rsidRDefault="0041285E" w:rsidP="0041285E">
      <w:pPr>
        <w:shd w:val="clear" w:color="auto" w:fill="FFFFFF"/>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z w:val="28"/>
          <w:szCs w:val="28"/>
        </w:rPr>
        <w:t>3.5.3. за причинение ущерба имуществу работника;</w:t>
      </w:r>
    </w:p>
    <w:p w:rsidR="0041285E" w:rsidRDefault="0041285E" w:rsidP="0041285E">
      <w:pPr>
        <w:shd w:val="clear" w:color="auto" w:fill="FFFFFF"/>
        <w:spacing w:after="0" w:line="240" w:lineRule="auto"/>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3.5.4. в иных случаях, предусмотренных законодательством.</w:t>
      </w:r>
    </w:p>
    <w:p w:rsidR="0041285E" w:rsidRDefault="0041285E" w:rsidP="0041285E">
      <w:pPr>
        <w:shd w:val="clear" w:color="auto" w:fill="FFFFFF"/>
        <w:spacing w:after="0" w:line="240" w:lineRule="auto"/>
        <w:jc w:val="both"/>
        <w:rPr>
          <w:rFonts w:ascii="Times New Roman" w:eastAsia="Times New Roman" w:hAnsi="Times New Roman" w:cs="Times New Roman"/>
          <w:b/>
          <w:color w:val="000000"/>
          <w:spacing w:val="-1"/>
          <w:sz w:val="28"/>
          <w:szCs w:val="28"/>
        </w:rPr>
      </w:pPr>
    </w:p>
    <w:p w:rsidR="0041285E" w:rsidRDefault="0041285E" w:rsidP="00F84700">
      <w:pPr>
        <w:shd w:val="clear" w:color="auto" w:fill="FFFFFF"/>
        <w:spacing w:after="0" w:line="240" w:lineRule="auto"/>
        <w:jc w:val="center"/>
        <w:rPr>
          <w:rFonts w:ascii="Times New Roman" w:eastAsia="Times New Roman" w:hAnsi="Times New Roman" w:cs="Times New Roman"/>
          <w:b/>
          <w:color w:val="000000"/>
          <w:spacing w:val="-1"/>
          <w:sz w:val="28"/>
          <w:szCs w:val="28"/>
        </w:rPr>
      </w:pPr>
      <w:r>
        <w:rPr>
          <w:rFonts w:ascii="Times New Roman" w:eastAsia="Times New Roman" w:hAnsi="Times New Roman" w:cs="Times New Roman"/>
          <w:b/>
          <w:color w:val="000000"/>
          <w:spacing w:val="-1"/>
          <w:sz w:val="28"/>
          <w:szCs w:val="28"/>
        </w:rPr>
        <w:t>4. Права, обязанности и ответственность работников</w:t>
      </w:r>
    </w:p>
    <w:p w:rsidR="0041285E" w:rsidRDefault="0041285E" w:rsidP="0041285E">
      <w:pPr>
        <w:shd w:val="clear" w:color="auto" w:fill="FFFFFF"/>
        <w:spacing w:after="0" w:line="240" w:lineRule="auto"/>
        <w:jc w:val="both"/>
        <w:rPr>
          <w:rFonts w:ascii="Times New Roman" w:eastAsia="Times New Roman" w:hAnsi="Times New Roman" w:cs="Times New Roman"/>
          <w:b/>
          <w:color w:val="000000"/>
          <w:spacing w:val="-1"/>
          <w:sz w:val="28"/>
          <w:szCs w:val="28"/>
        </w:rPr>
      </w:pPr>
    </w:p>
    <w:p w:rsidR="0041285E" w:rsidRDefault="0041285E" w:rsidP="0041285E">
      <w:pPr>
        <w:shd w:val="clear" w:color="auto" w:fill="FFFFFF"/>
        <w:spacing w:after="0" w:line="240" w:lineRule="auto"/>
        <w:jc w:val="both"/>
        <w:rPr>
          <w:rFonts w:ascii="Times New Roman" w:eastAsia="Times New Roman" w:hAnsi="Times New Roman" w:cs="Times New Roman"/>
          <w:b/>
          <w:color w:val="000000"/>
          <w:spacing w:val="-4"/>
          <w:sz w:val="28"/>
          <w:szCs w:val="28"/>
        </w:rPr>
      </w:pPr>
      <w:r>
        <w:rPr>
          <w:rFonts w:ascii="Times New Roman" w:eastAsia="Times New Roman" w:hAnsi="Times New Roman" w:cs="Times New Roman"/>
          <w:b/>
          <w:color w:val="000000"/>
          <w:spacing w:val="-4"/>
          <w:sz w:val="28"/>
          <w:szCs w:val="28"/>
        </w:rPr>
        <w:t>4.1. Работник имеет право на:</w:t>
      </w:r>
    </w:p>
    <w:p w:rsidR="0041285E" w:rsidRDefault="0041285E" w:rsidP="0041285E">
      <w:pPr>
        <w:shd w:val="clear" w:color="auto" w:fill="FFFFFF"/>
        <w:spacing w:after="0" w:line="240" w:lineRule="auto"/>
        <w:jc w:val="both"/>
        <w:rPr>
          <w:rFonts w:ascii="Times New Roman" w:eastAsia="Times New Roman" w:hAnsi="Times New Roman" w:cs="Times New Roman"/>
          <w:b/>
          <w:color w:val="000000"/>
          <w:spacing w:val="-4"/>
          <w:sz w:val="28"/>
          <w:szCs w:val="28"/>
        </w:rPr>
      </w:pP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4"/>
          <w:sz w:val="28"/>
          <w:szCs w:val="28"/>
        </w:rPr>
        <w:t xml:space="preserve">4.1.1. </w:t>
      </w:r>
      <w:r>
        <w:rPr>
          <w:rFonts w:ascii="Times New Roman" w:eastAsia="Times New Roman" w:hAnsi="Times New Roman" w:cs="Times New Roman"/>
          <w:color w:val="000000"/>
          <w:spacing w:val="2"/>
          <w:sz w:val="28"/>
          <w:szCs w:val="28"/>
        </w:rPr>
        <w:t xml:space="preserve">заключение, изменение и расторжение трудового договора в порядке и на условиях, </w:t>
      </w:r>
      <w:r>
        <w:rPr>
          <w:rFonts w:ascii="Times New Roman" w:eastAsia="Times New Roman" w:hAnsi="Times New Roman" w:cs="Times New Roman"/>
          <w:color w:val="000000"/>
          <w:sz w:val="28"/>
          <w:szCs w:val="28"/>
        </w:rPr>
        <w:t>которые установлены Трудовым кодексом РФ и иными федеральными законами;</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4.1.2. предоставление ему работы, обусловленной трудовым договором;</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4.1.3. рабочее место, соответствующее условиям, предусмотренным государственными стан</w:t>
      </w:r>
      <w:r>
        <w:rPr>
          <w:rFonts w:ascii="Times New Roman" w:eastAsia="Times New Roman" w:hAnsi="Times New Roman" w:cs="Times New Roman"/>
          <w:color w:val="000000"/>
          <w:spacing w:val="2"/>
          <w:sz w:val="28"/>
          <w:szCs w:val="28"/>
        </w:rPr>
        <w:t>дартами организации и безопасности труда и коллективным договором (при его наличии);</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4.1.4. своевременную и в полном объеме выплату заработной платы в соответствии с трудо</w:t>
      </w:r>
      <w:r>
        <w:rPr>
          <w:rFonts w:ascii="Times New Roman" w:eastAsia="Times New Roman" w:hAnsi="Times New Roman" w:cs="Times New Roman"/>
          <w:color w:val="000000"/>
          <w:spacing w:val="4"/>
          <w:sz w:val="28"/>
          <w:szCs w:val="28"/>
        </w:rPr>
        <w:t>вым договором;</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4.1.5. отдых, обеспечиваемый установлением нормальной продолжительности рабочего вре</w:t>
      </w:r>
      <w:r>
        <w:rPr>
          <w:rFonts w:ascii="Times New Roman" w:eastAsia="Times New Roman" w:hAnsi="Times New Roman" w:cs="Times New Roman"/>
          <w:color w:val="000000"/>
          <w:sz w:val="28"/>
          <w:szCs w:val="28"/>
        </w:rPr>
        <w:t>мени, сокращенного рабочего времени для отдельных профессий и категорий работников, пре</w:t>
      </w:r>
      <w:r>
        <w:rPr>
          <w:rFonts w:ascii="Times New Roman" w:eastAsia="Times New Roman" w:hAnsi="Times New Roman" w:cs="Times New Roman"/>
          <w:color w:val="000000"/>
          <w:sz w:val="28"/>
          <w:szCs w:val="28"/>
        </w:rPr>
        <w:softHyphen/>
      </w:r>
      <w:r>
        <w:rPr>
          <w:rFonts w:ascii="Times New Roman" w:eastAsia="Times New Roman" w:hAnsi="Times New Roman" w:cs="Times New Roman"/>
          <w:color w:val="000000"/>
          <w:spacing w:val="-1"/>
          <w:sz w:val="28"/>
          <w:szCs w:val="28"/>
        </w:rPr>
        <w:t>доставлением еженедельных выходных дней, нерабочих праздничных дней, оплачиваемых еже</w:t>
      </w:r>
      <w:r>
        <w:rPr>
          <w:rFonts w:ascii="Times New Roman" w:eastAsia="Times New Roman" w:hAnsi="Times New Roman" w:cs="Times New Roman"/>
          <w:color w:val="000000"/>
          <w:spacing w:val="-1"/>
          <w:sz w:val="28"/>
          <w:szCs w:val="28"/>
        </w:rPr>
        <w:softHyphen/>
        <w:t>годных отпусков, в том числе удлиненных для отдельных категорий работников;</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4.1.6. полную достоверную информацию об условиях труда и требованиях охраны труда на рабочем месте;</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4.1.7. профессиональную подготовку, переподготовку и повышение своей квалификации;</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2"/>
          <w:sz w:val="28"/>
          <w:szCs w:val="28"/>
        </w:rPr>
        <w:t>4.1.8. объединение, включая право на создание профессионального союза и вступление в него для защиты своих трудовых прав, свобод и законных интересов;</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3"/>
          <w:sz w:val="28"/>
          <w:szCs w:val="28"/>
        </w:rPr>
        <w:t>4.1.9. участие в управлении образовательной организацией в формах, предусмотренных законодательством, уставом и локальными нормативными актами организации</w:t>
      </w:r>
      <w:r>
        <w:rPr>
          <w:rFonts w:ascii="Times New Roman" w:eastAsia="Times New Roman" w:hAnsi="Times New Roman" w:cs="Times New Roman"/>
          <w:color w:val="000000"/>
          <w:spacing w:val="-14"/>
          <w:sz w:val="28"/>
          <w:szCs w:val="28"/>
        </w:rPr>
        <w:t>;</w:t>
      </w:r>
    </w:p>
    <w:p w:rsidR="0041285E" w:rsidRDefault="0041285E" w:rsidP="0041285E">
      <w:pPr>
        <w:shd w:val="clear" w:color="auto" w:fill="FFFFFF"/>
        <w:tabs>
          <w:tab w:val="left" w:pos="974"/>
          <w:tab w:val="left" w:leader="underscore" w:pos="482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4.1.10. защиту своих трудовых прав, свобод, законных интересов всеми не запрещенными за</w:t>
      </w:r>
      <w:r>
        <w:rPr>
          <w:rFonts w:ascii="Times New Roman" w:eastAsia="Times New Roman" w:hAnsi="Times New Roman" w:cs="Times New Roman"/>
          <w:color w:val="000000"/>
          <w:spacing w:val="-1"/>
          <w:sz w:val="28"/>
          <w:szCs w:val="28"/>
        </w:rPr>
        <w:softHyphen/>
        <w:t>коном способами и</w:t>
      </w:r>
      <w:r>
        <w:rPr>
          <w:rFonts w:ascii="Times New Roman" w:eastAsia="Times New Roman" w:hAnsi="Times New Roman" w:cs="Times New Roman"/>
          <w:color w:val="000000"/>
          <w:sz w:val="28"/>
          <w:szCs w:val="28"/>
        </w:rPr>
        <w:t xml:space="preserve"> право на обращение в комиссию по урегулированию споров между участниками образовательных отношений;</w:t>
      </w:r>
    </w:p>
    <w:p w:rsidR="0041285E" w:rsidRDefault="0041285E" w:rsidP="0041285E">
      <w:pPr>
        <w:shd w:val="clear" w:color="auto" w:fill="FFFFFF"/>
        <w:tabs>
          <w:tab w:val="left" w:pos="974"/>
          <w:tab w:val="left" w:leader="underscore" w:pos="482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 xml:space="preserve">4.1.11. </w:t>
      </w:r>
      <w:r>
        <w:rPr>
          <w:rFonts w:ascii="Times New Roman" w:eastAsia="Times New Roman" w:hAnsi="Times New Roman" w:cs="Times New Roman"/>
          <w:color w:val="000000"/>
          <w:sz w:val="28"/>
          <w:szCs w:val="28"/>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4.1.12. возмещение вреда, причиненного работнику в связи с исполнением им трудовых обя</w:t>
      </w:r>
      <w:r>
        <w:rPr>
          <w:rFonts w:ascii="Times New Roman" w:eastAsia="Times New Roman" w:hAnsi="Times New Roman" w:cs="Times New Roman"/>
          <w:color w:val="000000"/>
          <w:spacing w:val="-8"/>
          <w:sz w:val="28"/>
          <w:szCs w:val="28"/>
        </w:rPr>
        <w:t>занностей;</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7"/>
          <w:sz w:val="28"/>
          <w:szCs w:val="28"/>
        </w:rPr>
        <w:lastRenderedPageBreak/>
        <w:t>4.1.13. обязательное социальное страхование в случаях, предусмотренных законодательством РФ;</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4.1.14. предоставление отпуска без сохранения заработной платы по основаниям и на срок, </w:t>
      </w:r>
      <w:r>
        <w:rPr>
          <w:rFonts w:ascii="Times New Roman" w:eastAsia="Times New Roman" w:hAnsi="Times New Roman" w:cs="Times New Roman"/>
          <w:color w:val="000000"/>
          <w:spacing w:val="-3"/>
          <w:sz w:val="28"/>
          <w:szCs w:val="28"/>
        </w:rPr>
        <w:t>установленные Трудовым кодексом РФ и иными федеральными законами, а также по любым другим основаниям продолжительностью не более 14 д</w:t>
      </w:r>
      <w:r>
        <w:rPr>
          <w:rFonts w:ascii="Times New Roman" w:eastAsia="Times New Roman" w:hAnsi="Times New Roman" w:cs="Times New Roman"/>
          <w:color w:val="000000"/>
          <w:sz w:val="28"/>
          <w:szCs w:val="28"/>
        </w:rPr>
        <w:t>ней в учебном году при отсутствии отрица</w:t>
      </w:r>
      <w:r>
        <w:rPr>
          <w:rFonts w:ascii="Times New Roman" w:eastAsia="Times New Roman" w:hAnsi="Times New Roman" w:cs="Times New Roman"/>
          <w:color w:val="000000"/>
          <w:spacing w:val="-1"/>
          <w:sz w:val="28"/>
          <w:szCs w:val="28"/>
        </w:rPr>
        <w:t>тельных последствий для образовательного процесса.</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pacing w:val="-1"/>
          <w:sz w:val="28"/>
          <w:szCs w:val="28"/>
        </w:rPr>
      </w:pPr>
    </w:p>
    <w:p w:rsidR="0041285E" w:rsidRDefault="0041285E" w:rsidP="0041285E">
      <w:pPr>
        <w:shd w:val="clear" w:color="auto" w:fill="FFFFFF"/>
        <w:tabs>
          <w:tab w:val="left" w:pos="974"/>
          <w:tab w:val="left" w:leader="underscore" w:pos="482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4.2. Педагогические работники образовательной организации пользуются следующими академическими правами и свободами</w:t>
      </w:r>
      <w:r>
        <w:rPr>
          <w:rFonts w:ascii="Times New Roman" w:eastAsia="Times New Roman" w:hAnsi="Times New Roman" w:cs="Times New Roman"/>
          <w:color w:val="000000"/>
          <w:sz w:val="28"/>
          <w:szCs w:val="28"/>
        </w:rPr>
        <w:t>:</w:t>
      </w:r>
    </w:p>
    <w:p w:rsidR="0041285E" w:rsidRDefault="0041285E" w:rsidP="0041285E">
      <w:pPr>
        <w:shd w:val="clear" w:color="auto" w:fill="FFFFFF"/>
        <w:tabs>
          <w:tab w:val="left" w:pos="974"/>
          <w:tab w:val="left" w:leader="underscore" w:pos="4829"/>
        </w:tabs>
        <w:spacing w:after="0" w:line="240" w:lineRule="auto"/>
        <w:jc w:val="both"/>
        <w:rPr>
          <w:rFonts w:ascii="Times New Roman" w:eastAsia="Times New Roman" w:hAnsi="Times New Roman" w:cs="Times New Roman"/>
          <w:color w:val="000000"/>
          <w:sz w:val="28"/>
          <w:szCs w:val="28"/>
        </w:rPr>
      </w:pPr>
    </w:p>
    <w:p w:rsidR="0041285E" w:rsidRDefault="0041285E" w:rsidP="0041285E">
      <w:pPr>
        <w:shd w:val="clear" w:color="auto" w:fill="FFFFFF"/>
        <w:tabs>
          <w:tab w:val="left" w:pos="974"/>
          <w:tab w:val="left" w:leader="underscore" w:pos="482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4.2.1. свобода преподавания, свободное выражение своего мнения, свобода от вмешательства в профессиональную деятельность;</w:t>
      </w:r>
    </w:p>
    <w:p w:rsidR="0041285E" w:rsidRDefault="0041285E" w:rsidP="0041285E">
      <w:pPr>
        <w:shd w:val="clear" w:color="auto" w:fill="FFFFFF"/>
        <w:tabs>
          <w:tab w:val="left" w:pos="974"/>
          <w:tab w:val="left" w:leader="underscore" w:pos="482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4.2.2. свобода выбора и использование педагогически обоснованных форм, средств, методов обучения и воспитания;</w:t>
      </w:r>
    </w:p>
    <w:p w:rsidR="0041285E" w:rsidRDefault="0041285E" w:rsidP="0041285E">
      <w:pPr>
        <w:shd w:val="clear" w:color="auto" w:fill="FFFFFF"/>
        <w:tabs>
          <w:tab w:val="left" w:pos="974"/>
          <w:tab w:val="left" w:leader="underscore" w:pos="482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41285E" w:rsidRDefault="0041285E" w:rsidP="0041285E">
      <w:pPr>
        <w:shd w:val="clear" w:color="auto" w:fill="FFFFFF"/>
        <w:tabs>
          <w:tab w:val="left" w:pos="974"/>
          <w:tab w:val="left" w:leader="underscore" w:pos="482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41285E" w:rsidRDefault="0041285E" w:rsidP="0041285E">
      <w:pPr>
        <w:shd w:val="clear" w:color="auto" w:fill="FFFFFF"/>
        <w:tabs>
          <w:tab w:val="left" w:pos="974"/>
          <w:tab w:val="left" w:leader="underscore" w:pos="482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4.2.5. право на участие в разработке образовательных программ, в т.ч.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41285E" w:rsidRDefault="0041285E" w:rsidP="0041285E">
      <w:pPr>
        <w:shd w:val="clear" w:color="auto" w:fill="FFFFFF"/>
        <w:tabs>
          <w:tab w:val="left" w:pos="974"/>
          <w:tab w:val="left" w:leader="underscore" w:pos="482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1285E" w:rsidRDefault="0041285E" w:rsidP="0041285E">
      <w:pPr>
        <w:shd w:val="clear" w:color="auto" w:fill="FFFFFF"/>
        <w:tabs>
          <w:tab w:val="left" w:pos="974"/>
          <w:tab w:val="left" w:leader="underscore" w:pos="482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4.2.7. право на бесплатное пользование библиотекой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материалами, музейным фондам, материально-техническим средствам обеспечения образовательной деятельности, необходимыми для качественного осуществления педагогической, научной или исследовательской деятельности;</w:t>
      </w:r>
    </w:p>
    <w:p w:rsidR="0041285E" w:rsidRDefault="0041285E" w:rsidP="0041285E">
      <w:pPr>
        <w:shd w:val="clear" w:color="auto" w:fill="FFFFFF"/>
        <w:tabs>
          <w:tab w:val="left" w:pos="974"/>
          <w:tab w:val="left" w:leader="underscore" w:pos="482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4.2.8. право на бесплатное пользование образовательными, методическими и научными услугами образовательной организации;</w:t>
      </w:r>
    </w:p>
    <w:p w:rsidR="0041285E" w:rsidRDefault="0041285E" w:rsidP="0041285E">
      <w:pPr>
        <w:shd w:val="clear" w:color="auto" w:fill="FFFFFF"/>
        <w:tabs>
          <w:tab w:val="left" w:pos="974"/>
          <w:tab w:val="left" w:leader="underscore" w:pos="482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4.2.9. право на участие в обсуждении вопросов, относящихся к деятельности образовательной организации, в т.ч. через органы управления и общественные организации;</w:t>
      </w:r>
    </w:p>
    <w:p w:rsidR="00ED1D9D" w:rsidRDefault="00ED1D9D" w:rsidP="0041285E">
      <w:pPr>
        <w:shd w:val="clear" w:color="auto" w:fill="FFFFFF"/>
        <w:tabs>
          <w:tab w:val="left" w:pos="869"/>
        </w:tabs>
        <w:spacing w:after="0" w:line="240" w:lineRule="auto"/>
        <w:jc w:val="both"/>
        <w:rPr>
          <w:rFonts w:ascii="Times New Roman" w:eastAsia="Times New Roman" w:hAnsi="Times New Roman" w:cs="Times New Roman"/>
          <w:b/>
          <w:color w:val="000000"/>
          <w:sz w:val="28"/>
          <w:szCs w:val="28"/>
        </w:rPr>
      </w:pPr>
    </w:p>
    <w:p w:rsidR="00ED1D9D" w:rsidRDefault="00ED1D9D" w:rsidP="0041285E">
      <w:pPr>
        <w:shd w:val="clear" w:color="auto" w:fill="FFFFFF"/>
        <w:tabs>
          <w:tab w:val="left" w:pos="869"/>
        </w:tabs>
        <w:spacing w:after="0" w:line="240" w:lineRule="auto"/>
        <w:jc w:val="both"/>
        <w:rPr>
          <w:rFonts w:ascii="Times New Roman" w:eastAsia="Times New Roman" w:hAnsi="Times New Roman" w:cs="Times New Roman"/>
          <w:b/>
          <w:color w:val="000000"/>
          <w:sz w:val="28"/>
          <w:szCs w:val="28"/>
        </w:rPr>
      </w:pP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4.3. Педагогические работники имеют следующие трудовые права и социальные гарантии:</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4.3.1. право на сокращенную продолжительность  рабочего времени (не более 36 часов в неделю);</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4.3.2. право на дополнительное профессиональное образование по профилю педагогической деятельности не реже чем 1 раз в 3 года;</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4.3.3. право на ежегодный основной удлиненный оплачиваемый отпуск, продолжительность которого определяется Правительством  Российской Федерации;</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4.3.4. право на длительный отпуск сроком до одного года не реже чем через каждые 10 лет непрерывной педагогической работы;</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4.3.5. право на досрочное назначение трудовой пенсии по старости в порядке,  установленном законодательством Российской Федерации;</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жилого фонда;</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4.3.7. иные трудовые права, меры социальной поддержки, установленные федеральными законами и законодательными актами  Липецкой области.</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а также другая педагогическая работа, предусмотренная трудовыми (должностными) обязанностями и (или) индивидуальным п</w:t>
      </w:r>
      <w:r w:rsidR="00ED1D9D">
        <w:rPr>
          <w:rFonts w:ascii="Times New Roman" w:eastAsia="Times New Roman" w:hAnsi="Times New Roman" w:cs="Times New Roman"/>
          <w:color w:val="000000"/>
          <w:sz w:val="28"/>
          <w:szCs w:val="28"/>
        </w:rPr>
        <w:t>ланом,  м</w:t>
      </w:r>
      <w:r>
        <w:rPr>
          <w:rFonts w:ascii="Times New Roman" w:eastAsia="Times New Roman" w:hAnsi="Times New Roman" w:cs="Times New Roman"/>
          <w:color w:val="000000"/>
          <w:sz w:val="28"/>
          <w:szCs w:val="28"/>
        </w:rPr>
        <w:t>етодическая, подготовительная, организационная,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и должностными инструкциями.</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4.5. Работник обязан:</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4.5.1. добросовестно выполнять трудовые обязанности, возложенные на него трудовым договором;</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4.5.2. соблюдать Устав образовательной организации и настоящие Правила;</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4.5.3. соблюдать трудовую дисциплину;</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4.5.4. выполнять установленные нормы труда;</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4.5.5. соблюдать требования по охране труда и обеспечению безопасности труда;</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4.5.6. бережно относиться к имуществу образовательной организации и других работников;</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4.5.7. незамедлительно сообщать директору о возникновении ситуации, представляющей угрозу жизни и здоровью участников образовательных отношений, сохранности имущества образовательной организации;</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lastRenderedPageBreak/>
        <w:t>4.5.8. поддерживать дисциплину в образовательной организации на основе уважения  человеческого достоинства обучающихся без применения методов физического и психического насилия;</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4.5.9.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w:t>
      </w:r>
      <w:r w:rsidR="00ED1D9D">
        <w:rPr>
          <w:rFonts w:ascii="Times New Roman" w:eastAsia="Times New Roman" w:hAnsi="Times New Roman" w:cs="Times New Roman"/>
          <w:color w:val="000000"/>
          <w:spacing w:val="-4"/>
          <w:sz w:val="28"/>
          <w:szCs w:val="28"/>
        </w:rPr>
        <w:t>тры по направлению работодателя.</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b/>
          <w:color w:val="000000"/>
          <w:spacing w:val="-4"/>
          <w:sz w:val="28"/>
          <w:szCs w:val="28"/>
        </w:rPr>
      </w:pPr>
      <w:r>
        <w:rPr>
          <w:rFonts w:ascii="Times New Roman" w:eastAsia="Times New Roman" w:hAnsi="Times New Roman" w:cs="Times New Roman"/>
          <w:b/>
          <w:color w:val="000000"/>
          <w:spacing w:val="-4"/>
          <w:sz w:val="28"/>
          <w:szCs w:val="28"/>
        </w:rPr>
        <w:t>4.6. Педагогические работники обязаны:</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4.6.1.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4.6.2. соблюдать правовые, нравственные и этические нормы, следовать требованиям профессиональной этики;</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4.6.3. уважать честь и достоинство обучающихся и других участников образовательных отношений;</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4.6.4.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4.6.5. применять педагогически обоснованные и обеспечивающие высокое качество образования формы, методы обучения и воспитания;</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4.6.6.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4.6.7. систематически повышать свой профессиональный уровень;</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4.6.8. проходить аттестацию на соответствие занимаемой должности в порядке, установленном законодательством об образовании;</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4.6.9. проходить в установленном законодательством Российской Федерации порядке обучение и проверку знаний и навыков в области охраны труда;</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4.7. Педагогический работник, в том числе в качестве индивидуального предпринимателя, не вправе оказывать платные образовательные услуги в данной образовательной организации, если это приводит к конфликту интересов педагогического работника.</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4.8.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т.ч. посредством сообщения обучающимся недостоверных сведений об исторических, о национальных, религиозных и культурных </w:t>
      </w:r>
      <w:r>
        <w:rPr>
          <w:rFonts w:ascii="Times New Roman" w:eastAsia="Times New Roman" w:hAnsi="Times New Roman" w:cs="Times New Roman"/>
          <w:color w:val="000000"/>
          <w:spacing w:val="-4"/>
          <w:sz w:val="28"/>
          <w:szCs w:val="28"/>
        </w:rPr>
        <w:lastRenderedPageBreak/>
        <w:t>традициях народов, а также для побуждения обучающихся к действиям, противоречащим Конституции Российской Федерации.</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4.9.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своих обязанностей учитывается при прохождении ими аттестации.</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b/>
          <w:color w:val="000000"/>
          <w:spacing w:val="-4"/>
          <w:sz w:val="28"/>
          <w:szCs w:val="28"/>
        </w:rPr>
      </w:pPr>
      <w:r>
        <w:rPr>
          <w:rFonts w:ascii="Times New Roman" w:eastAsia="Times New Roman" w:hAnsi="Times New Roman" w:cs="Times New Roman"/>
          <w:b/>
          <w:color w:val="000000"/>
          <w:spacing w:val="-4"/>
          <w:sz w:val="28"/>
          <w:szCs w:val="28"/>
        </w:rPr>
        <w:t>4.10. Работникам образовательной организации в период организации образовательного  процесса (в период уроков) запрещается:</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4.10.1. изменять по своему усмотрению расписание уроков (занятий) и график работы;</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4.10.2.отменять, удлинять или сокращать продолжительность уроков (занятий) и перерывов (перемен) между ними;</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4.10.3. удалять обучающихся с уроков;</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4.10.4. курить в помещении и на территории образовательной организации;</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4.10.5. отвлекать обучающихся во время учебного процесса на иные, не связанные с учебным процессом, мероприятия, освобождать от занятий для выполнения общественных поручений;</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4.10.6. отвлекать работников образовательной организации в рабочее время от их непосредственной работы для выполнения общественных обязанностей и проведения разного рода мероприятий, не связанных с основной деятельностью образовательной организации;</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4.10.7. созывать в рабочее время собрания, заседания и всякого рода совещания по общественным делам.</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b/>
          <w:color w:val="000000"/>
          <w:spacing w:val="-4"/>
          <w:sz w:val="28"/>
          <w:szCs w:val="28"/>
        </w:rPr>
      </w:pPr>
    </w:p>
    <w:p w:rsidR="0041285E" w:rsidRPr="00ED1D9D" w:rsidRDefault="0041285E" w:rsidP="00ED1D9D">
      <w:pPr>
        <w:pStyle w:val="af2"/>
        <w:numPr>
          <w:ilvl w:val="0"/>
          <w:numId w:val="40"/>
        </w:numPr>
        <w:shd w:val="clear" w:color="auto" w:fill="FFFFFF"/>
        <w:tabs>
          <w:tab w:val="left" w:pos="869"/>
        </w:tabs>
        <w:jc w:val="center"/>
        <w:rPr>
          <w:rFonts w:ascii="Times New Roman" w:eastAsia="Times New Roman" w:hAnsi="Times New Roman" w:cs="Times New Roman"/>
          <w:b/>
          <w:color w:val="000000"/>
          <w:spacing w:val="-4"/>
          <w:sz w:val="28"/>
          <w:szCs w:val="28"/>
        </w:rPr>
      </w:pPr>
      <w:r w:rsidRPr="00ED1D9D">
        <w:rPr>
          <w:rFonts w:ascii="Times New Roman" w:eastAsia="Times New Roman" w:hAnsi="Times New Roman" w:cs="Times New Roman"/>
          <w:b/>
          <w:color w:val="000000"/>
          <w:spacing w:val="-4"/>
          <w:sz w:val="28"/>
          <w:szCs w:val="28"/>
        </w:rPr>
        <w:t>Режим работы и время отдыха.</w:t>
      </w:r>
    </w:p>
    <w:p w:rsidR="0041285E" w:rsidRDefault="0041285E" w:rsidP="0041285E">
      <w:pPr>
        <w:pStyle w:val="af2"/>
        <w:shd w:val="clear" w:color="auto" w:fill="FFFFFF"/>
        <w:tabs>
          <w:tab w:val="left" w:pos="869"/>
        </w:tabs>
        <w:jc w:val="both"/>
        <w:rPr>
          <w:rFonts w:ascii="Times New Roman" w:eastAsia="Times New Roman" w:hAnsi="Times New Roman" w:cs="Times New Roman"/>
          <w:b/>
          <w:color w:val="000000"/>
          <w:spacing w:val="-4"/>
          <w:sz w:val="28"/>
          <w:szCs w:val="28"/>
        </w:rPr>
      </w:pP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5.1. В образовательной организации устанавливается </w:t>
      </w:r>
      <w:r>
        <w:rPr>
          <w:rFonts w:ascii="Times New Roman" w:eastAsia="Times New Roman" w:hAnsi="Times New Roman" w:cs="Times New Roman"/>
          <w:color w:val="000000"/>
          <w:spacing w:val="-4"/>
          <w:sz w:val="28"/>
          <w:szCs w:val="28"/>
          <w:u w:val="single"/>
        </w:rPr>
        <w:t>пятидневная</w:t>
      </w:r>
      <w:r>
        <w:rPr>
          <w:rFonts w:ascii="Times New Roman" w:eastAsia="Times New Roman" w:hAnsi="Times New Roman" w:cs="Times New Roman"/>
          <w:color w:val="000000"/>
          <w:spacing w:val="-4"/>
          <w:sz w:val="28"/>
          <w:szCs w:val="28"/>
        </w:rPr>
        <w:t xml:space="preserve"> рабочая неделя, с </w:t>
      </w:r>
      <w:r>
        <w:rPr>
          <w:rFonts w:ascii="Times New Roman" w:eastAsia="Times New Roman" w:hAnsi="Times New Roman" w:cs="Times New Roman"/>
          <w:color w:val="000000"/>
          <w:spacing w:val="-4"/>
          <w:sz w:val="28"/>
          <w:szCs w:val="28"/>
          <w:u w:val="single"/>
        </w:rPr>
        <w:t xml:space="preserve">двумя  </w:t>
      </w:r>
      <w:r>
        <w:rPr>
          <w:rFonts w:ascii="Times New Roman" w:eastAsia="Times New Roman" w:hAnsi="Times New Roman" w:cs="Times New Roman"/>
          <w:color w:val="000000"/>
          <w:spacing w:val="-4"/>
          <w:sz w:val="28"/>
          <w:szCs w:val="28"/>
        </w:rPr>
        <w:t>выходными днями (суббота, воскресенье).</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Занятия в образовательной организации проводятся в </w:t>
      </w:r>
      <w:r>
        <w:rPr>
          <w:rFonts w:ascii="Times New Roman" w:eastAsia="Times New Roman" w:hAnsi="Times New Roman" w:cs="Times New Roman"/>
          <w:color w:val="000000"/>
          <w:spacing w:val="-4"/>
          <w:sz w:val="28"/>
          <w:szCs w:val="28"/>
          <w:u w:val="single"/>
        </w:rPr>
        <w:t>одну</w:t>
      </w:r>
      <w:r>
        <w:rPr>
          <w:rFonts w:ascii="Times New Roman" w:eastAsia="Times New Roman" w:hAnsi="Times New Roman" w:cs="Times New Roman"/>
          <w:color w:val="000000"/>
          <w:spacing w:val="-4"/>
          <w:sz w:val="28"/>
          <w:szCs w:val="28"/>
        </w:rPr>
        <w:t xml:space="preserve"> смену.</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5.2. Для работников организации устанавливается нормальная продолжительность рабочей недели – 40 часов, </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для педагогических работников устанавливается сокращенная рабочая неделя –не более 36 часов;</w:t>
      </w:r>
    </w:p>
    <w:p w:rsidR="0041285E" w:rsidRDefault="0041285E" w:rsidP="0041285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определяется уполномоченным Правительством РФ федеральным органом исполнительной власти (ст. 333 ТК РФ)</w:t>
      </w:r>
      <w:r>
        <w:rPr>
          <w:rFonts w:ascii="Times New Roman" w:eastAsia="Times New Roman" w:hAnsi="Times New Roman" w:cs="Times New Roman"/>
          <w:sz w:val="28"/>
          <w:szCs w:val="28"/>
          <w:vertAlign w:val="superscript"/>
        </w:rPr>
        <w:footnoteReference w:id="2"/>
      </w:r>
      <w:r>
        <w:rPr>
          <w:rFonts w:ascii="Times New Roman" w:eastAsia="Times New Roman" w:hAnsi="Times New Roman" w:cs="Times New Roman"/>
          <w:sz w:val="28"/>
          <w:szCs w:val="28"/>
        </w:rPr>
        <w:t xml:space="preserve">. </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lastRenderedPageBreak/>
        <w:t>5.3. Продолжительность рабочего дня, режим рабочего времени и выходные дни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 утверждается директором образовательной организации.</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Графики сменности доводятся до сведения указанных работников не позднее, чем за месяц до введения их в действие.</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5.4. Учебная нагрузка педагогического работника устанавливается исходя из количества часов по учебному плану и учебным программам, обеспеченности кадрами, других условий  работы в образовательной организации и закрепляется приказом по школе на каждый учебный год.</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Учебная нагрузка, объем которой больше или меньше нормы часов за ставку заработной платы, устанавливается только с письменного согласия работника в книге приказов.</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Установленный в начале учебного года объем учебной нагрузки не может быть уменьшен в течение учебного года по инициативе директора, за исключением случаев уменьшения количества часов по учебным планам и программам, сокращении количества классов.</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41285E" w:rsidRDefault="0041285E" w:rsidP="0041285E">
      <w:pPr>
        <w:shd w:val="clear" w:color="auto" w:fill="FFFFFF"/>
        <w:tabs>
          <w:tab w:val="left" w:pos="869"/>
        </w:tabs>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При установлении учебной нагрузки на новый учебный год учителям и другим педагогическим работникам, для которых образовательная организация является местом основной работы, как правило, сохраняется, ее объем и преемственность преподавания предметов в классах.</w:t>
      </w:r>
    </w:p>
    <w:p w:rsidR="0041285E" w:rsidRDefault="0041285E" w:rsidP="0041285E">
      <w:pPr>
        <w:tabs>
          <w:tab w:val="left" w:pos="70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pacing w:val="-4"/>
          <w:sz w:val="28"/>
          <w:szCs w:val="28"/>
        </w:rPr>
        <w:t xml:space="preserve">5.5. </w:t>
      </w:r>
      <w:r>
        <w:rPr>
          <w:rFonts w:ascii="Times New Roman" w:eastAsia="Times New Roman" w:hAnsi="Times New Roman" w:cs="Times New Roman"/>
          <w:sz w:val="28"/>
          <w:szCs w:val="28"/>
        </w:rPr>
        <w:t xml:space="preserve">Время осенних, зимних и весенних каникул, а также время летних каникул, не совпадающее с очередным отпуском, является рабочим временем педагогических работников. В эти периоды они привлекаются директором к педагогической и организационной работе в пределах времени, не превышающего их учебной нагрузки до начала каникул. </w:t>
      </w:r>
    </w:p>
    <w:p w:rsidR="0041285E" w:rsidRDefault="0041285E" w:rsidP="0041285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 Рабочее время педагогического работника, связанное с проведением уроков (занятий), определяется расписанием уроков (занятий). Расписание уроков (занятий) составляется и утверждается директором по согласованию с выборным профсоюзным органом с учетом обеспечения педагогической целесообразности, соблюдения санитарно-гигиенических норм и максимальной экономии времени  педагога.</w:t>
      </w:r>
    </w:p>
    <w:p w:rsidR="0041285E" w:rsidRDefault="0041285E" w:rsidP="0041285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 Директор привлекает педагогических работников к дежурству по школе. График дежурств составляется на полугодие,  утверждается директором по согласованию с выборным профсоюзным органом и вывешивается на видном месте в учительской комнате. Дежурство начинается не ранее, чем на 20 минут до начала занятий и продолжается не более 20 минут после окончания их последнего учебного занятия.</w:t>
      </w:r>
    </w:p>
    <w:p w:rsidR="0041285E" w:rsidRDefault="0041285E" w:rsidP="0041285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5.8. Работникам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56 календарных </w:t>
      </w:r>
      <w:r>
        <w:rPr>
          <w:rFonts w:ascii="Times New Roman" w:eastAsia="Times New Roman" w:hAnsi="Times New Roman" w:cs="Times New Roman"/>
          <w:sz w:val="28"/>
          <w:szCs w:val="28"/>
        </w:rPr>
        <w:lastRenderedPageBreak/>
        <w:t>дней. Отпуск предоставляется в соответствии с графиком, утвержденным директором школы с учетом мнения выборного профсоюзного органа не позднее, чем за 2 недели до наступления  календарного года. О времени начала отпуска работник должен быть извещен не позднее, чем за две недели до его начала.</w:t>
      </w:r>
    </w:p>
    <w:p w:rsidR="0041285E" w:rsidRDefault="0041285E" w:rsidP="0041285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 Работникам могут предоставляться дополнительные  оплачиваемые отпуска, предусмотренные коллективным договором организации.</w:t>
      </w:r>
    </w:p>
    <w:p w:rsidR="0041285E" w:rsidRDefault="0041285E" w:rsidP="0041285E">
      <w:pPr>
        <w:numPr>
          <w:ilvl w:val="1"/>
          <w:numId w:val="10"/>
        </w:numPr>
        <w:tabs>
          <w:tab w:val="num" w:pos="70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 до 14  календарных дней в году.</w:t>
      </w:r>
    </w:p>
    <w:p w:rsidR="0041285E" w:rsidRDefault="0041285E" w:rsidP="0041285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5.10. Администрация образовательной организации ведет учет рабочего времени, фактически отработанного каждым работником. В случае болезни работника, последний по возможности незамедлительно информирует администрацию (в первый рабочий день болезни) и предъявляет листок нетрудоспособности в первый день выхода на работу.</w:t>
      </w:r>
    </w:p>
    <w:p w:rsidR="0041285E" w:rsidRDefault="0041285E" w:rsidP="0041285E">
      <w:pPr>
        <w:spacing w:after="0" w:line="240" w:lineRule="auto"/>
        <w:jc w:val="both"/>
        <w:rPr>
          <w:rFonts w:ascii="Times New Roman" w:eastAsia="Times New Roman" w:hAnsi="Times New Roman" w:cs="Times New Roman"/>
          <w:sz w:val="28"/>
          <w:szCs w:val="28"/>
        </w:rPr>
      </w:pPr>
    </w:p>
    <w:p w:rsidR="0041285E" w:rsidRDefault="0041285E" w:rsidP="00ED1D9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6.Порядок, сроки и место выплаты заработной платы</w:t>
      </w:r>
    </w:p>
    <w:p w:rsidR="0041285E" w:rsidRDefault="0041285E" w:rsidP="0041285E">
      <w:pPr>
        <w:spacing w:after="0" w:line="240" w:lineRule="auto"/>
        <w:jc w:val="both"/>
        <w:rPr>
          <w:rFonts w:ascii="Times New Roman" w:eastAsia="Times New Roman" w:hAnsi="Times New Roman" w:cs="Times New Roman"/>
          <w:b/>
          <w:sz w:val="28"/>
          <w:szCs w:val="28"/>
        </w:rPr>
      </w:pPr>
    </w:p>
    <w:p w:rsidR="0041285E" w:rsidRDefault="0041285E" w:rsidP="0041285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 Заработная плата устанавливается в соответствии с действующим законодательством  и   на основании «Положения об оплате труда работников Муниципального бюджетного общеобразовательного учреждения «Средняя школа с. Преображенье Измалковского муниципального района Липецкой области».</w:t>
      </w:r>
    </w:p>
    <w:p w:rsidR="0041285E" w:rsidRDefault="0041285E" w:rsidP="0041285E">
      <w:pPr>
        <w:shd w:val="clear" w:color="auto" w:fill="FFFFFF"/>
        <w:tabs>
          <w:tab w:val="left" w:pos="65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 При выплате заработной платы директор извещает работника в письменной форме о составных частях заработной платы, причитающейся ему за соответствующий период, о размерах иных сумм, начисленных работнику, о размерах и об основаниях произведенных удержаний, об общей денежной сумме, подлежащей выплате. Форма расчетного листка утверждается работодателем с учетом мнения профсоюзного комитета (ст.136 ТК РФ).</w:t>
      </w:r>
    </w:p>
    <w:p w:rsidR="0041285E" w:rsidRDefault="0041285E" w:rsidP="0041285E">
      <w:pPr>
        <w:widowControl w:val="0"/>
        <w:autoSpaceDE w:val="0"/>
        <w:autoSpaceDN w:val="0"/>
        <w:adjustRightInd w:val="0"/>
        <w:spacing w:after="0" w:line="240" w:lineRule="auto"/>
        <w:ind w:right="-48"/>
        <w:jc w:val="both"/>
        <w:rPr>
          <w:rFonts w:ascii="Times New Roman" w:eastAsia="Times New Roman" w:hAnsi="Times New Roman" w:cs="Times New Roman"/>
          <w:sz w:val="28"/>
          <w:szCs w:val="28"/>
        </w:rPr>
      </w:pPr>
      <w:r>
        <w:rPr>
          <w:rFonts w:ascii="Times New Roman" w:eastAsia="Times New Roman" w:hAnsi="Times New Roman" w:cs="Times New Roman"/>
          <w:color w:val="000000"/>
          <w:spacing w:val="-3"/>
          <w:sz w:val="28"/>
          <w:szCs w:val="28"/>
        </w:rPr>
        <w:t xml:space="preserve">6.3. </w:t>
      </w:r>
      <w:r>
        <w:rPr>
          <w:rFonts w:ascii="Times New Roman" w:eastAsia="Times New Roman" w:hAnsi="Times New Roman" w:cs="Times New Roman"/>
          <w:color w:val="000000"/>
          <w:sz w:val="28"/>
          <w:szCs w:val="28"/>
        </w:rPr>
        <w:t xml:space="preserve">Выплата заработной платы в образовательной организации производится два раза в месяц 10 и  25  числа </w:t>
      </w:r>
      <w:r>
        <w:rPr>
          <w:rFonts w:ascii="Times New Roman" w:eastAsia="Times New Roman" w:hAnsi="Times New Roman" w:cs="Times New Roman"/>
          <w:color w:val="000000"/>
          <w:spacing w:val="-3"/>
          <w:sz w:val="28"/>
          <w:szCs w:val="28"/>
        </w:rPr>
        <w:t xml:space="preserve">каждого месяца </w:t>
      </w:r>
      <w:r>
        <w:rPr>
          <w:rFonts w:ascii="Times New Roman" w:eastAsia="Times New Roman" w:hAnsi="Times New Roman" w:cs="Times New Roman"/>
          <w:noProof/>
          <w:sz w:val="28"/>
          <w:szCs w:val="28"/>
        </w:rPr>
        <w:t xml:space="preserve">перечисляется работнику  на его лицевой счет в банке </w:t>
      </w:r>
      <w:r>
        <w:rPr>
          <w:rFonts w:ascii="Times New Roman" w:eastAsia="Times New Roman" w:hAnsi="Times New Roman" w:cs="Times New Roman"/>
          <w:sz w:val="28"/>
          <w:szCs w:val="28"/>
        </w:rPr>
        <w:t>(расчеты производятся с использованием платежных карт).</w:t>
      </w:r>
    </w:p>
    <w:p w:rsidR="0041285E" w:rsidRDefault="0041285E" w:rsidP="0041285E">
      <w:pPr>
        <w:shd w:val="clear" w:color="auto" w:fill="FFFFFF"/>
        <w:tabs>
          <w:tab w:val="left" w:pos="658"/>
        </w:tabs>
        <w:spacing w:after="0" w:line="240" w:lineRule="auto"/>
        <w:jc w:val="both"/>
        <w:rPr>
          <w:rFonts w:ascii="Times New Roman" w:eastAsia="Times New Roman" w:hAnsi="Times New Roman" w:cs="Times New Roman"/>
          <w:color w:val="000000"/>
          <w:spacing w:val="-3"/>
          <w:sz w:val="28"/>
          <w:szCs w:val="28"/>
        </w:rPr>
      </w:pPr>
    </w:p>
    <w:p w:rsidR="0041285E" w:rsidRDefault="0041285E" w:rsidP="00ED1D9D">
      <w:pPr>
        <w:shd w:val="clear" w:color="auto" w:fill="FFFFFF"/>
        <w:tabs>
          <w:tab w:val="left" w:pos="696"/>
          <w:tab w:val="left" w:leader="underscore" w:pos="7795"/>
          <w:tab w:val="left" w:leader="underscore" w:pos="8414"/>
        </w:tabs>
        <w:spacing w:after="0" w:line="240" w:lineRule="auto"/>
        <w:jc w:val="center"/>
        <w:rPr>
          <w:rFonts w:ascii="Times New Roman" w:eastAsia="Times New Roman" w:hAnsi="Times New Roman" w:cs="Times New Roman"/>
          <w:b/>
          <w:color w:val="000000"/>
          <w:spacing w:val="-3"/>
          <w:sz w:val="28"/>
          <w:szCs w:val="28"/>
        </w:rPr>
      </w:pPr>
      <w:r>
        <w:rPr>
          <w:rFonts w:ascii="Times New Roman" w:eastAsia="Times New Roman" w:hAnsi="Times New Roman" w:cs="Times New Roman"/>
          <w:b/>
          <w:color w:val="000000"/>
          <w:spacing w:val="-3"/>
          <w:sz w:val="28"/>
          <w:szCs w:val="28"/>
        </w:rPr>
        <w:t>7. Меры поощрения и взыскания, применяемые к работникам</w:t>
      </w:r>
    </w:p>
    <w:p w:rsidR="0041285E" w:rsidRDefault="0041285E" w:rsidP="0041285E">
      <w:pPr>
        <w:shd w:val="clear" w:color="auto" w:fill="FFFFFF"/>
        <w:tabs>
          <w:tab w:val="left" w:pos="696"/>
          <w:tab w:val="left" w:leader="underscore" w:pos="7795"/>
          <w:tab w:val="left" w:leader="underscore" w:pos="8414"/>
        </w:tabs>
        <w:spacing w:after="0" w:line="240" w:lineRule="auto"/>
        <w:jc w:val="both"/>
        <w:rPr>
          <w:rFonts w:ascii="Times New Roman" w:eastAsia="Times New Roman" w:hAnsi="Times New Roman" w:cs="Times New Roman"/>
          <w:b/>
          <w:color w:val="000000"/>
          <w:spacing w:val="-3"/>
          <w:sz w:val="28"/>
          <w:szCs w:val="28"/>
        </w:rPr>
      </w:pPr>
    </w:p>
    <w:p w:rsidR="0041285E" w:rsidRDefault="0041285E" w:rsidP="0041285E">
      <w:pPr>
        <w:shd w:val="clear" w:color="auto" w:fill="FFFFFF"/>
        <w:spacing w:after="0" w:line="240" w:lineRule="auto"/>
        <w:ind w:right="48"/>
        <w:jc w:val="both"/>
        <w:rPr>
          <w:rFonts w:ascii="Times New Roman" w:eastAsia="Times New Roman" w:hAnsi="Times New Roman" w:cs="Times New Roman"/>
          <w:sz w:val="28"/>
          <w:szCs w:val="28"/>
        </w:rPr>
      </w:pPr>
      <w:r>
        <w:rPr>
          <w:rFonts w:ascii="Times New Roman" w:eastAsia="Times New Roman" w:hAnsi="Times New Roman" w:cs="Times New Roman"/>
          <w:color w:val="000000"/>
          <w:spacing w:val="-3"/>
          <w:sz w:val="28"/>
          <w:szCs w:val="28"/>
        </w:rPr>
        <w:t xml:space="preserve">7.1. </w:t>
      </w:r>
      <w:r>
        <w:rPr>
          <w:rFonts w:ascii="Times New Roman" w:eastAsia="Times New Roman" w:hAnsi="Times New Roman" w:cs="Times New Roman"/>
          <w:color w:val="000000"/>
          <w:sz w:val="28"/>
          <w:szCs w:val="28"/>
        </w:rPr>
        <w:t>Работодатель поощряет работников, добросовестно исполняющих трудовые обязаннос</w:t>
      </w:r>
      <w:r>
        <w:rPr>
          <w:rFonts w:ascii="Times New Roman" w:eastAsia="Times New Roman" w:hAnsi="Times New Roman" w:cs="Times New Roman"/>
          <w:color w:val="000000"/>
          <w:sz w:val="28"/>
          <w:szCs w:val="28"/>
        </w:rPr>
        <w:softHyphen/>
      </w:r>
      <w:r>
        <w:rPr>
          <w:rFonts w:ascii="Times New Roman" w:eastAsia="Times New Roman" w:hAnsi="Times New Roman" w:cs="Times New Roman"/>
          <w:color w:val="000000"/>
          <w:spacing w:val="-2"/>
          <w:sz w:val="28"/>
          <w:szCs w:val="28"/>
        </w:rPr>
        <w:t>ти, в следующих формах:</w:t>
      </w:r>
    </w:p>
    <w:p w:rsidR="0041285E" w:rsidRDefault="0041285E" w:rsidP="0041285E">
      <w:pPr>
        <w:widowControl w:val="0"/>
        <w:shd w:val="clear" w:color="auto" w:fill="FFFFFF"/>
        <w:tabs>
          <w:tab w:val="left" w:pos="552"/>
        </w:tabs>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ab/>
        <w:t>объявление благодарности;</w:t>
      </w:r>
    </w:p>
    <w:p w:rsidR="0041285E" w:rsidRDefault="0041285E" w:rsidP="0041285E">
      <w:pPr>
        <w:widowControl w:val="0"/>
        <w:shd w:val="clear" w:color="auto" w:fill="FFFFFF"/>
        <w:tabs>
          <w:tab w:val="left" w:pos="552"/>
        </w:tabs>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ab/>
        <w:t>выплата премии;</w:t>
      </w:r>
    </w:p>
    <w:p w:rsidR="0041285E" w:rsidRDefault="0041285E" w:rsidP="0041285E">
      <w:pPr>
        <w:widowControl w:val="0"/>
        <w:shd w:val="clear" w:color="auto" w:fill="FFFFFF"/>
        <w:tabs>
          <w:tab w:val="left" w:pos="552"/>
        </w:tabs>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награждение ценным подарком;</w:t>
      </w:r>
    </w:p>
    <w:p w:rsidR="0041285E" w:rsidRDefault="0041285E" w:rsidP="0041285E">
      <w:pPr>
        <w:widowControl w:val="0"/>
        <w:shd w:val="clear" w:color="auto" w:fill="FFFFFF"/>
        <w:tabs>
          <w:tab w:val="left" w:pos="552"/>
        </w:tabs>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2"/>
          <w:sz w:val="28"/>
          <w:szCs w:val="28"/>
        </w:rPr>
        <w:tab/>
        <w:t>награждение почетной грамотой;</w:t>
      </w:r>
    </w:p>
    <w:p w:rsidR="0041285E" w:rsidRDefault="0041285E" w:rsidP="0041285E">
      <w:pPr>
        <w:widowControl w:val="0"/>
        <w:shd w:val="clear" w:color="auto" w:fill="FFFFFF"/>
        <w:tabs>
          <w:tab w:val="left" w:pos="552"/>
        </w:tabs>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представление к званию лучшего по профессии;</w:t>
      </w:r>
    </w:p>
    <w:p w:rsidR="0041285E" w:rsidRDefault="0041285E" w:rsidP="0041285E">
      <w:pPr>
        <w:widowControl w:val="0"/>
        <w:shd w:val="clear" w:color="auto" w:fill="FFFFFF"/>
        <w:tabs>
          <w:tab w:val="left" w:pos="552"/>
        </w:tabs>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представление к награждению государственными наградами.</w:t>
      </w:r>
    </w:p>
    <w:p w:rsidR="0041285E" w:rsidRDefault="0041285E" w:rsidP="0041285E">
      <w:pPr>
        <w:shd w:val="clear" w:color="auto" w:fill="FFFFFF"/>
        <w:tabs>
          <w:tab w:val="left" w:pos="552"/>
        </w:tabs>
        <w:spacing w:after="0" w:line="240" w:lineRule="auto"/>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z w:val="28"/>
          <w:szCs w:val="28"/>
        </w:rPr>
        <w:lastRenderedPageBreak/>
        <w:t xml:space="preserve">7.2. </w:t>
      </w:r>
      <w:r>
        <w:rPr>
          <w:rFonts w:ascii="Times New Roman" w:eastAsia="Times New Roman" w:hAnsi="Times New Roman" w:cs="Times New Roman"/>
          <w:color w:val="000000"/>
          <w:spacing w:val="-3"/>
          <w:sz w:val="28"/>
          <w:szCs w:val="28"/>
        </w:rPr>
        <w:t>Поощрение в виде выплаты премии осуществляется в соответствии с Положением об оплате труда</w:t>
      </w:r>
      <w:r>
        <w:rPr>
          <w:rFonts w:ascii="Times New Roman" w:eastAsia="Times New Roman" w:hAnsi="Times New Roman" w:cs="Times New Roman"/>
          <w:color w:val="000000"/>
          <w:spacing w:val="-2"/>
          <w:sz w:val="28"/>
          <w:szCs w:val="28"/>
        </w:rPr>
        <w:t>, утвержденным директором.</w:t>
      </w:r>
    </w:p>
    <w:p w:rsidR="0041285E" w:rsidRDefault="0041285E" w:rsidP="0041285E">
      <w:pPr>
        <w:shd w:val="clear" w:color="auto" w:fill="FFFFFF"/>
        <w:tabs>
          <w:tab w:val="left" w:pos="552"/>
        </w:tabs>
        <w:spacing w:after="0" w:line="240" w:lineRule="auto"/>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7.3. Сведения о поощрении вносятся в трудовую книжку работника в установленном порядке.</w:t>
      </w:r>
    </w:p>
    <w:p w:rsidR="0041285E" w:rsidRDefault="0041285E" w:rsidP="0041285E">
      <w:pPr>
        <w:shd w:val="clear" w:color="auto" w:fill="FFFFFF"/>
        <w:tabs>
          <w:tab w:val="left" w:pos="696"/>
        </w:tabs>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z w:val="28"/>
          <w:szCs w:val="28"/>
        </w:rPr>
        <w:t xml:space="preserve">7.4. </w:t>
      </w:r>
      <w:r>
        <w:rPr>
          <w:rFonts w:ascii="Times New Roman" w:eastAsia="Times New Roman" w:hAnsi="Times New Roman" w:cs="Times New Roman"/>
          <w:color w:val="000000"/>
          <w:spacing w:val="-2"/>
          <w:sz w:val="28"/>
          <w:szCs w:val="28"/>
        </w:rPr>
        <w:t>За совершение дисциплинарного проступка, то есть неисполнение или ненадлежащее ис</w:t>
      </w:r>
      <w:r>
        <w:rPr>
          <w:rFonts w:ascii="Times New Roman" w:eastAsia="Times New Roman" w:hAnsi="Times New Roman" w:cs="Times New Roman"/>
          <w:color w:val="000000"/>
          <w:spacing w:val="-2"/>
          <w:sz w:val="28"/>
          <w:szCs w:val="28"/>
        </w:rPr>
        <w:softHyphen/>
      </w:r>
      <w:r>
        <w:rPr>
          <w:rFonts w:ascii="Times New Roman" w:eastAsia="Times New Roman" w:hAnsi="Times New Roman" w:cs="Times New Roman"/>
          <w:color w:val="000000"/>
          <w:spacing w:val="-1"/>
          <w:sz w:val="28"/>
          <w:szCs w:val="28"/>
        </w:rPr>
        <w:t xml:space="preserve">полнение работником по его вине возложенных на него трудовых обязанностей, директор организации  </w:t>
      </w:r>
      <w:r>
        <w:rPr>
          <w:rFonts w:ascii="Times New Roman" w:eastAsia="Times New Roman" w:hAnsi="Times New Roman" w:cs="Times New Roman"/>
          <w:color w:val="000000"/>
          <w:sz w:val="28"/>
          <w:szCs w:val="28"/>
        </w:rPr>
        <w:t>имеет право применить следующие дисциплинарные взыскания:</w:t>
      </w:r>
    </w:p>
    <w:p w:rsidR="0041285E" w:rsidRDefault="0041285E" w:rsidP="0041285E">
      <w:pPr>
        <w:shd w:val="clear" w:color="auto" w:fill="FFFFFF"/>
        <w:tabs>
          <w:tab w:val="left" w:pos="518"/>
        </w:tabs>
        <w:spacing w:after="0" w:line="240" w:lineRule="auto"/>
        <w:jc w:val="both"/>
        <w:rPr>
          <w:rFonts w:ascii="Times New Roman" w:eastAsia="Times New Roman" w:hAnsi="Times New Roman" w:cs="Times New Roman"/>
          <w:color w:val="000000"/>
          <w:spacing w:val="-12"/>
          <w:sz w:val="28"/>
          <w:szCs w:val="28"/>
        </w:rPr>
      </w:pPr>
      <w:r>
        <w:rPr>
          <w:rFonts w:ascii="Times New Roman" w:eastAsia="Times New Roman" w:hAnsi="Times New Roman" w:cs="Times New Roman"/>
          <w:color w:val="000000"/>
          <w:spacing w:val="-1"/>
          <w:sz w:val="28"/>
          <w:szCs w:val="28"/>
        </w:rPr>
        <w:tab/>
        <w:t>замечание;</w:t>
      </w:r>
    </w:p>
    <w:p w:rsidR="0041285E" w:rsidRDefault="0041285E" w:rsidP="0041285E">
      <w:pPr>
        <w:shd w:val="clear" w:color="auto" w:fill="FFFFFF"/>
        <w:tabs>
          <w:tab w:val="left" w:pos="518"/>
        </w:tabs>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z w:val="28"/>
          <w:szCs w:val="28"/>
        </w:rPr>
        <w:tab/>
        <w:t>выговор;</w:t>
      </w:r>
    </w:p>
    <w:p w:rsidR="0041285E" w:rsidRDefault="0041285E" w:rsidP="0041285E">
      <w:pPr>
        <w:shd w:val="clear" w:color="auto" w:fill="FFFFFF"/>
        <w:tabs>
          <w:tab w:val="left" w:pos="518"/>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4"/>
          <w:sz w:val="28"/>
          <w:szCs w:val="28"/>
        </w:rPr>
        <w:tab/>
        <w:t>увольнение по соответствующим основаниям, установленным Трудовым кодексом РФ</w:t>
      </w:r>
      <w:r>
        <w:rPr>
          <w:rFonts w:ascii="Times New Roman" w:eastAsia="Times New Roman" w:hAnsi="Times New Roman" w:cs="Times New Roman"/>
          <w:color w:val="000000"/>
          <w:sz w:val="28"/>
          <w:szCs w:val="28"/>
        </w:rPr>
        <w:t>.</w:t>
      </w:r>
    </w:p>
    <w:p w:rsidR="0041285E" w:rsidRDefault="0041285E" w:rsidP="0041285E">
      <w:pPr>
        <w:shd w:val="clear" w:color="auto" w:fill="FFFFFF"/>
        <w:tabs>
          <w:tab w:val="left" w:pos="696"/>
        </w:tabs>
        <w:spacing w:after="0" w:line="240" w:lineRule="auto"/>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4"/>
          <w:sz w:val="28"/>
          <w:szCs w:val="28"/>
        </w:rPr>
        <w:t xml:space="preserve">7.5. Дисциплинарное расследование нарушений педагогическим работником норм </w:t>
      </w:r>
      <w:r>
        <w:rPr>
          <w:rFonts w:ascii="Times New Roman" w:eastAsia="Times New Roman" w:hAnsi="Times New Roman" w:cs="Times New Roman"/>
          <w:color w:val="000000"/>
          <w:spacing w:val="-1"/>
          <w:sz w:val="28"/>
          <w:szCs w:val="28"/>
        </w:rPr>
        <w:t>профессионального поведения и (или) устава образовательной организации может быть проведено только по поступив</w:t>
      </w:r>
      <w:r>
        <w:rPr>
          <w:rFonts w:ascii="Times New Roman" w:eastAsia="Times New Roman" w:hAnsi="Times New Roman" w:cs="Times New Roman"/>
          <w:color w:val="000000"/>
          <w:spacing w:val="-1"/>
          <w:sz w:val="28"/>
          <w:szCs w:val="28"/>
        </w:rPr>
        <w:softHyphen/>
      </w:r>
      <w:r>
        <w:rPr>
          <w:rFonts w:ascii="Times New Roman" w:eastAsia="Times New Roman" w:hAnsi="Times New Roman" w:cs="Times New Roman"/>
          <w:color w:val="000000"/>
          <w:spacing w:val="-2"/>
          <w:sz w:val="28"/>
          <w:szCs w:val="28"/>
        </w:rPr>
        <w:t>шей на него жалобе, поданной в письменной форме. Копия жалобы должна быть передана данно</w:t>
      </w:r>
      <w:r>
        <w:rPr>
          <w:rFonts w:ascii="Times New Roman" w:eastAsia="Times New Roman" w:hAnsi="Times New Roman" w:cs="Times New Roman"/>
          <w:color w:val="000000"/>
          <w:spacing w:val="-2"/>
          <w:sz w:val="28"/>
          <w:szCs w:val="28"/>
        </w:rPr>
        <w:softHyphen/>
      </w:r>
      <w:r>
        <w:rPr>
          <w:rFonts w:ascii="Times New Roman" w:eastAsia="Times New Roman" w:hAnsi="Times New Roman" w:cs="Times New Roman"/>
          <w:color w:val="000000"/>
          <w:spacing w:val="2"/>
          <w:sz w:val="28"/>
          <w:szCs w:val="28"/>
        </w:rPr>
        <w:t>му педагогическому работнику.</w:t>
      </w:r>
    </w:p>
    <w:p w:rsidR="0041285E" w:rsidRDefault="0041285E" w:rsidP="0041285E">
      <w:pPr>
        <w:shd w:val="clear" w:color="auto" w:fill="FFFFFF"/>
        <w:spacing w:after="0" w:line="240" w:lineRule="auto"/>
        <w:ind w:right="10"/>
        <w:jc w:val="both"/>
        <w:rPr>
          <w:rFonts w:ascii="Times New Roman" w:eastAsia="Times New Roman" w:hAnsi="Times New Roman" w:cs="Times New Roman"/>
          <w:sz w:val="28"/>
          <w:szCs w:val="28"/>
        </w:rPr>
      </w:pPr>
      <w:r>
        <w:rPr>
          <w:rFonts w:ascii="Times New Roman" w:eastAsia="Times New Roman" w:hAnsi="Times New Roman" w:cs="Times New Roman"/>
          <w:color w:val="000000"/>
          <w:spacing w:val="-2"/>
          <w:sz w:val="28"/>
          <w:szCs w:val="28"/>
        </w:rPr>
        <w:t>Ход дисциплинарного расследования и принятые по его результатам решения могут быть пре</w:t>
      </w:r>
      <w:r>
        <w:rPr>
          <w:rFonts w:ascii="Times New Roman" w:eastAsia="Times New Roman" w:hAnsi="Times New Roman" w:cs="Times New Roman"/>
          <w:color w:val="000000"/>
          <w:spacing w:val="-2"/>
          <w:sz w:val="28"/>
          <w:szCs w:val="28"/>
        </w:rPr>
        <w:softHyphen/>
      </w:r>
      <w:r>
        <w:rPr>
          <w:rFonts w:ascii="Times New Roman" w:eastAsia="Times New Roman" w:hAnsi="Times New Roman" w:cs="Times New Roman"/>
          <w:color w:val="000000"/>
          <w:spacing w:val="1"/>
          <w:sz w:val="28"/>
          <w:szCs w:val="28"/>
        </w:rPr>
        <w:t>даны гласности только с согласия заинтересованного педагогического работника, за ис</w:t>
      </w:r>
      <w:r>
        <w:rPr>
          <w:rFonts w:ascii="Times New Roman" w:eastAsia="Times New Roman" w:hAnsi="Times New Roman" w:cs="Times New Roman"/>
          <w:color w:val="000000"/>
          <w:spacing w:val="1"/>
          <w:sz w:val="28"/>
          <w:szCs w:val="28"/>
        </w:rPr>
        <w:softHyphen/>
      </w:r>
      <w:r>
        <w:rPr>
          <w:rFonts w:ascii="Times New Roman" w:eastAsia="Times New Roman" w:hAnsi="Times New Roman" w:cs="Times New Roman"/>
          <w:color w:val="000000"/>
          <w:spacing w:val="-1"/>
          <w:sz w:val="28"/>
          <w:szCs w:val="28"/>
        </w:rPr>
        <w:t xml:space="preserve">ключением случаев, ведущих к запрещению заниматься педагогической деятельностью, или при </w:t>
      </w:r>
      <w:r>
        <w:rPr>
          <w:rFonts w:ascii="Times New Roman" w:eastAsia="Times New Roman" w:hAnsi="Times New Roman" w:cs="Times New Roman"/>
          <w:color w:val="000000"/>
          <w:spacing w:val="1"/>
          <w:sz w:val="28"/>
          <w:szCs w:val="28"/>
        </w:rPr>
        <w:t>необходимости защиты интересов обучающихся.</w:t>
      </w:r>
    </w:p>
    <w:p w:rsidR="0041285E" w:rsidRDefault="0041285E" w:rsidP="0041285E">
      <w:pPr>
        <w:shd w:val="clear" w:color="auto" w:fill="FFFFFF"/>
        <w:tabs>
          <w:tab w:val="left" w:pos="672"/>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7.6. До применения дисциплинарного взыскания директор должен затребовать от ра</w:t>
      </w:r>
      <w:r>
        <w:rPr>
          <w:rFonts w:ascii="Times New Roman" w:eastAsia="Times New Roman" w:hAnsi="Times New Roman" w:cs="Times New Roman"/>
          <w:color w:val="000000"/>
          <w:sz w:val="28"/>
          <w:szCs w:val="28"/>
        </w:rPr>
        <w:softHyphen/>
      </w:r>
      <w:r>
        <w:rPr>
          <w:rFonts w:ascii="Times New Roman" w:eastAsia="Times New Roman" w:hAnsi="Times New Roman" w:cs="Times New Roman"/>
          <w:color w:val="000000"/>
          <w:spacing w:val="-2"/>
          <w:sz w:val="28"/>
          <w:szCs w:val="28"/>
        </w:rPr>
        <w:t xml:space="preserve">ботника объяснение в письменной форме. В случае отказа работника дать указанное объяснение (в течение 2-х рабочих дней) </w:t>
      </w:r>
      <w:r>
        <w:rPr>
          <w:rFonts w:ascii="Times New Roman" w:eastAsia="Times New Roman" w:hAnsi="Times New Roman" w:cs="Times New Roman"/>
          <w:color w:val="000000"/>
          <w:spacing w:val="-1"/>
          <w:sz w:val="28"/>
          <w:szCs w:val="28"/>
        </w:rPr>
        <w:t xml:space="preserve">составляется соответствующий акт. Отказ работника дать объяснение не является препятствием </w:t>
      </w:r>
      <w:r>
        <w:rPr>
          <w:rFonts w:ascii="Times New Roman" w:eastAsia="Times New Roman" w:hAnsi="Times New Roman" w:cs="Times New Roman"/>
          <w:color w:val="000000"/>
          <w:spacing w:val="1"/>
          <w:sz w:val="28"/>
          <w:szCs w:val="28"/>
        </w:rPr>
        <w:t>для применения дисциплинарного взыскания.</w:t>
      </w:r>
    </w:p>
    <w:p w:rsidR="0041285E" w:rsidRDefault="0041285E" w:rsidP="0041285E">
      <w:pPr>
        <w:shd w:val="clear" w:color="auto" w:fill="FFFFFF"/>
        <w:tabs>
          <w:tab w:val="left" w:pos="672"/>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pacing w:val="1"/>
          <w:sz w:val="28"/>
          <w:szCs w:val="28"/>
        </w:rPr>
        <w:t>7.7. Дисциплинарное взыскание применяется не позднее одного месяца со дня обнаруже</w:t>
      </w:r>
      <w:r>
        <w:rPr>
          <w:rFonts w:ascii="Times New Roman" w:eastAsia="Times New Roman" w:hAnsi="Times New Roman" w:cs="Times New Roman"/>
          <w:color w:val="000000"/>
          <w:spacing w:val="-4"/>
          <w:sz w:val="28"/>
          <w:szCs w:val="28"/>
        </w:rPr>
        <w:t>ния проступка, не считая времени болезни работника, пребывания его в отпуске, а также време</w:t>
      </w:r>
      <w:r>
        <w:rPr>
          <w:rFonts w:ascii="Times New Roman" w:eastAsia="Times New Roman" w:hAnsi="Times New Roman" w:cs="Times New Roman"/>
          <w:color w:val="000000"/>
          <w:spacing w:val="-4"/>
          <w:sz w:val="28"/>
          <w:szCs w:val="28"/>
        </w:rPr>
        <w:softHyphen/>
      </w:r>
      <w:r>
        <w:rPr>
          <w:rFonts w:ascii="Times New Roman" w:eastAsia="Times New Roman" w:hAnsi="Times New Roman" w:cs="Times New Roman"/>
          <w:color w:val="000000"/>
          <w:spacing w:val="-1"/>
          <w:sz w:val="28"/>
          <w:szCs w:val="28"/>
        </w:rPr>
        <w:t>ни, необходимого на учет мнения представительного органа работников.</w:t>
      </w:r>
    </w:p>
    <w:p w:rsidR="0041285E" w:rsidRDefault="0041285E" w:rsidP="0041285E">
      <w:pPr>
        <w:shd w:val="clear" w:color="auto" w:fill="FFFFFF"/>
        <w:tabs>
          <w:tab w:val="left" w:pos="672"/>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pacing w:val="1"/>
          <w:sz w:val="28"/>
          <w:szCs w:val="28"/>
        </w:rPr>
        <w:t>7.8.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w:t>
      </w:r>
      <w:r>
        <w:rPr>
          <w:rFonts w:ascii="Times New Roman" w:eastAsia="Times New Roman" w:hAnsi="Times New Roman" w:cs="Times New Roman"/>
          <w:color w:val="000000"/>
          <w:spacing w:val="-2"/>
          <w:sz w:val="28"/>
          <w:szCs w:val="28"/>
        </w:rPr>
        <w:t xml:space="preserve">тельности или аудиторской проверки — позднее двух лет со дня его совершения. В указанные </w:t>
      </w:r>
      <w:r>
        <w:rPr>
          <w:rFonts w:ascii="Times New Roman" w:eastAsia="Times New Roman" w:hAnsi="Times New Roman" w:cs="Times New Roman"/>
          <w:color w:val="000000"/>
          <w:spacing w:val="-1"/>
          <w:sz w:val="28"/>
          <w:szCs w:val="28"/>
        </w:rPr>
        <w:t>сроки не включается время производства по уголовному делу.</w:t>
      </w:r>
    </w:p>
    <w:p w:rsidR="0041285E" w:rsidRDefault="0041285E" w:rsidP="0041285E">
      <w:pPr>
        <w:shd w:val="clear" w:color="auto" w:fill="FFFFFF"/>
        <w:tabs>
          <w:tab w:val="left" w:pos="76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7.9. За каждый дисциплинарный проступок может быть применено только одно дисципли</w:t>
      </w:r>
      <w:r>
        <w:rPr>
          <w:rFonts w:ascii="Times New Roman" w:eastAsia="Times New Roman" w:hAnsi="Times New Roman" w:cs="Times New Roman"/>
          <w:color w:val="000000"/>
          <w:spacing w:val="-7"/>
          <w:sz w:val="28"/>
          <w:szCs w:val="28"/>
        </w:rPr>
        <w:t>нарное взыскание.</w:t>
      </w:r>
    </w:p>
    <w:p w:rsidR="0041285E" w:rsidRDefault="0041285E" w:rsidP="0041285E">
      <w:pPr>
        <w:shd w:val="clear" w:color="auto" w:fill="FFFFFF"/>
        <w:spacing w:after="0" w:line="240"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color w:val="000000"/>
          <w:spacing w:val="-1"/>
          <w:sz w:val="28"/>
          <w:szCs w:val="28"/>
        </w:rPr>
        <w:t>Приказ директора о применении дисциплинарного взыскания объявляется работни</w:t>
      </w:r>
      <w:r>
        <w:rPr>
          <w:rFonts w:ascii="Times New Roman" w:eastAsia="Times New Roman" w:hAnsi="Times New Roman" w:cs="Times New Roman"/>
          <w:color w:val="000000"/>
          <w:spacing w:val="-1"/>
          <w:sz w:val="28"/>
          <w:szCs w:val="28"/>
        </w:rPr>
        <w:softHyphen/>
      </w:r>
      <w:r>
        <w:rPr>
          <w:rFonts w:ascii="Times New Roman" w:eastAsia="Times New Roman" w:hAnsi="Times New Roman" w:cs="Times New Roman"/>
          <w:color w:val="000000"/>
          <w:sz w:val="28"/>
          <w:szCs w:val="28"/>
        </w:rPr>
        <w:t xml:space="preserve">ку под расписку в течение трех рабочих дней со дня его издания. В случае отказа работника </w:t>
      </w:r>
      <w:r>
        <w:rPr>
          <w:rFonts w:ascii="Times New Roman" w:eastAsia="Times New Roman" w:hAnsi="Times New Roman" w:cs="Times New Roman"/>
          <w:color w:val="000000"/>
          <w:spacing w:val="-1"/>
          <w:sz w:val="28"/>
          <w:szCs w:val="28"/>
        </w:rPr>
        <w:t>подписать указанный приказ составляется соответствующий акт.</w:t>
      </w:r>
    </w:p>
    <w:p w:rsidR="0041285E" w:rsidRDefault="0041285E" w:rsidP="0041285E">
      <w:pPr>
        <w:shd w:val="clear" w:color="auto" w:fill="FFFFFF"/>
        <w:tabs>
          <w:tab w:val="left" w:pos="768"/>
        </w:tabs>
        <w:spacing w:after="0" w:line="240" w:lineRule="auto"/>
        <w:jc w:val="both"/>
        <w:rPr>
          <w:rFonts w:ascii="Times New Roman" w:eastAsia="Times New Roman" w:hAnsi="Times New Roman" w:cs="Times New Roman"/>
          <w:color w:val="000000"/>
          <w:spacing w:val="-8"/>
          <w:sz w:val="28"/>
          <w:szCs w:val="28"/>
        </w:rPr>
      </w:pPr>
      <w:r>
        <w:rPr>
          <w:rFonts w:ascii="Times New Roman" w:eastAsia="Times New Roman" w:hAnsi="Times New Roman" w:cs="Times New Roman"/>
          <w:color w:val="000000"/>
          <w:spacing w:val="1"/>
          <w:sz w:val="28"/>
          <w:szCs w:val="28"/>
        </w:rPr>
        <w:t xml:space="preserve">7.10. Дисциплинарное взыскание может быть обжаловано работником в государственную </w:t>
      </w:r>
      <w:r>
        <w:rPr>
          <w:rFonts w:ascii="Times New Roman" w:eastAsia="Times New Roman" w:hAnsi="Times New Roman" w:cs="Times New Roman"/>
          <w:color w:val="000000"/>
          <w:spacing w:val="-1"/>
          <w:sz w:val="28"/>
          <w:szCs w:val="28"/>
        </w:rPr>
        <w:t>инспекцию труда или органы по рассмотрению индивидуальных трудовых споров.</w:t>
      </w:r>
    </w:p>
    <w:p w:rsidR="0041285E" w:rsidRDefault="0041285E" w:rsidP="0041285E">
      <w:pPr>
        <w:shd w:val="clear" w:color="auto" w:fill="FFFFFF"/>
        <w:tabs>
          <w:tab w:val="left" w:pos="768"/>
        </w:tabs>
        <w:spacing w:after="0" w:line="240" w:lineRule="auto"/>
        <w:jc w:val="both"/>
        <w:rPr>
          <w:rFonts w:ascii="Times New Roman" w:eastAsia="Times New Roman" w:hAnsi="Times New Roman" w:cs="Times New Roman"/>
          <w:color w:val="000000"/>
          <w:spacing w:val="-11"/>
          <w:sz w:val="28"/>
          <w:szCs w:val="28"/>
        </w:rPr>
      </w:pPr>
      <w:r>
        <w:rPr>
          <w:rFonts w:ascii="Times New Roman" w:eastAsia="Times New Roman" w:hAnsi="Times New Roman" w:cs="Times New Roman"/>
          <w:color w:val="000000"/>
          <w:spacing w:val="-2"/>
          <w:sz w:val="28"/>
          <w:szCs w:val="28"/>
        </w:rPr>
        <w:lastRenderedPageBreak/>
        <w:t xml:space="preserve">7.11. Если в течение года со дня применения дисциплинарного взыскания работник не будет </w:t>
      </w:r>
      <w:r>
        <w:rPr>
          <w:rFonts w:ascii="Times New Roman" w:eastAsia="Times New Roman" w:hAnsi="Times New Roman" w:cs="Times New Roman"/>
          <w:color w:val="000000"/>
          <w:sz w:val="28"/>
          <w:szCs w:val="28"/>
        </w:rPr>
        <w:t>подвергнут новому дисциплинарному взысканию, то он считается не имеющим дисциплинар</w:t>
      </w:r>
      <w:r>
        <w:rPr>
          <w:rFonts w:ascii="Times New Roman" w:eastAsia="Times New Roman" w:hAnsi="Times New Roman" w:cs="Times New Roman"/>
          <w:color w:val="000000"/>
          <w:spacing w:val="-4"/>
          <w:sz w:val="28"/>
          <w:szCs w:val="28"/>
        </w:rPr>
        <w:t>ного взыскания.</w:t>
      </w:r>
    </w:p>
    <w:p w:rsidR="0041285E" w:rsidRDefault="0041285E" w:rsidP="0041285E">
      <w:pPr>
        <w:shd w:val="clear" w:color="auto" w:fill="FFFFFF"/>
        <w:tabs>
          <w:tab w:val="left" w:pos="768"/>
        </w:tabs>
        <w:spacing w:after="0" w:line="240" w:lineRule="auto"/>
        <w:jc w:val="both"/>
        <w:rPr>
          <w:rFonts w:ascii="Times New Roman" w:eastAsia="Times New Roman" w:hAnsi="Times New Roman" w:cs="Times New Roman"/>
          <w:spacing w:val="-8"/>
          <w:sz w:val="28"/>
          <w:szCs w:val="28"/>
        </w:rPr>
      </w:pPr>
      <w:r>
        <w:rPr>
          <w:rFonts w:ascii="Times New Roman" w:eastAsia="Times New Roman" w:hAnsi="Times New Roman" w:cs="Times New Roman"/>
          <w:color w:val="000000"/>
          <w:spacing w:val="2"/>
          <w:sz w:val="28"/>
          <w:szCs w:val="28"/>
        </w:rPr>
        <w:t>7.12.Директор до истечения года со дня применения дисциплинарного взыскания</w:t>
      </w:r>
      <w:r>
        <w:rPr>
          <w:rFonts w:ascii="Times New Roman" w:eastAsia="Times New Roman" w:hAnsi="Times New Roman" w:cs="Times New Roman"/>
          <w:color w:val="000000"/>
          <w:spacing w:val="2"/>
          <w:sz w:val="28"/>
          <w:szCs w:val="28"/>
        </w:rPr>
        <w:br/>
        <w:t xml:space="preserve">имеет право снять его с работника по собственной инициативе, просьбе самого работника, </w:t>
      </w:r>
      <w:r>
        <w:rPr>
          <w:rFonts w:ascii="Times New Roman" w:eastAsia="Times New Roman" w:hAnsi="Times New Roman" w:cs="Times New Roman"/>
          <w:spacing w:val="-2"/>
          <w:sz w:val="28"/>
          <w:szCs w:val="28"/>
        </w:rPr>
        <w:t>ходатайству профсоюзного органа работников.</w:t>
      </w:r>
    </w:p>
    <w:p w:rsidR="0041285E" w:rsidRDefault="0041285E" w:rsidP="0041285E">
      <w:pPr>
        <w:rPr>
          <w:rFonts w:ascii="Calibri" w:eastAsia="Times New Roman" w:hAnsi="Calibri" w:cs="Times New Roman"/>
          <w:sz w:val="28"/>
          <w:szCs w:val="28"/>
        </w:rPr>
      </w:pPr>
    </w:p>
    <w:p w:rsidR="0041285E" w:rsidRDefault="0041285E" w:rsidP="0041285E">
      <w:pPr>
        <w:spacing w:after="0" w:line="240" w:lineRule="auto"/>
        <w:ind w:left="6300" w:hanging="488"/>
        <w:rPr>
          <w:rFonts w:ascii="Times New Roman" w:eastAsia="Times New Roman" w:hAnsi="Times New Roman" w:cs="Times New Roman"/>
          <w:sz w:val="28"/>
          <w:szCs w:val="28"/>
        </w:rPr>
      </w:pPr>
    </w:p>
    <w:p w:rsidR="0041285E" w:rsidRDefault="0041285E" w:rsidP="0041285E">
      <w:pPr>
        <w:spacing w:after="0" w:line="240" w:lineRule="auto"/>
        <w:ind w:left="6300" w:hanging="488"/>
        <w:rPr>
          <w:rFonts w:ascii="Times New Roman" w:eastAsia="Times New Roman" w:hAnsi="Times New Roman" w:cs="Times New Roman"/>
          <w:sz w:val="28"/>
          <w:szCs w:val="28"/>
        </w:rPr>
      </w:pPr>
    </w:p>
    <w:p w:rsidR="0041285E" w:rsidRDefault="0041285E" w:rsidP="00B359E0">
      <w:pPr>
        <w:spacing w:after="0" w:line="240" w:lineRule="auto"/>
        <w:ind w:left="6300" w:hanging="488"/>
        <w:rPr>
          <w:rFonts w:ascii="Times New Roman" w:eastAsia="Times New Roman" w:hAnsi="Times New Roman" w:cs="Times New Roman"/>
          <w:sz w:val="24"/>
          <w:szCs w:val="24"/>
        </w:rPr>
      </w:pPr>
    </w:p>
    <w:p w:rsidR="0041285E" w:rsidRDefault="0041285E" w:rsidP="00B359E0">
      <w:pPr>
        <w:spacing w:after="0" w:line="240" w:lineRule="auto"/>
        <w:ind w:left="6300" w:hanging="488"/>
        <w:rPr>
          <w:rFonts w:ascii="Times New Roman" w:eastAsia="Times New Roman" w:hAnsi="Times New Roman" w:cs="Times New Roman"/>
          <w:sz w:val="24"/>
          <w:szCs w:val="24"/>
        </w:rPr>
      </w:pPr>
    </w:p>
    <w:p w:rsidR="0041285E" w:rsidRDefault="0041285E" w:rsidP="00B359E0">
      <w:pPr>
        <w:spacing w:after="0" w:line="240" w:lineRule="auto"/>
        <w:ind w:left="6300" w:hanging="488"/>
        <w:rPr>
          <w:rFonts w:ascii="Times New Roman" w:eastAsia="Times New Roman" w:hAnsi="Times New Roman" w:cs="Times New Roman"/>
          <w:sz w:val="24"/>
          <w:szCs w:val="24"/>
        </w:rPr>
      </w:pPr>
    </w:p>
    <w:p w:rsidR="0041285E" w:rsidRDefault="0041285E" w:rsidP="00B359E0">
      <w:pPr>
        <w:spacing w:after="0" w:line="240" w:lineRule="auto"/>
        <w:ind w:left="6300" w:hanging="488"/>
        <w:rPr>
          <w:rFonts w:ascii="Times New Roman" w:eastAsia="Times New Roman" w:hAnsi="Times New Roman" w:cs="Times New Roman"/>
          <w:sz w:val="24"/>
          <w:szCs w:val="24"/>
        </w:rPr>
      </w:pPr>
    </w:p>
    <w:p w:rsidR="0041285E" w:rsidRDefault="0041285E" w:rsidP="00B359E0">
      <w:pPr>
        <w:spacing w:after="0" w:line="240" w:lineRule="auto"/>
        <w:ind w:left="6300" w:hanging="488"/>
        <w:rPr>
          <w:rFonts w:ascii="Times New Roman" w:eastAsia="Times New Roman" w:hAnsi="Times New Roman" w:cs="Times New Roman"/>
          <w:sz w:val="24"/>
          <w:szCs w:val="24"/>
        </w:rPr>
      </w:pPr>
    </w:p>
    <w:p w:rsidR="0041285E" w:rsidRDefault="0041285E" w:rsidP="00B359E0">
      <w:pPr>
        <w:spacing w:after="0" w:line="240" w:lineRule="auto"/>
        <w:ind w:left="6300" w:hanging="488"/>
        <w:rPr>
          <w:rFonts w:ascii="Times New Roman" w:eastAsia="Times New Roman" w:hAnsi="Times New Roman" w:cs="Times New Roman"/>
          <w:sz w:val="24"/>
          <w:szCs w:val="24"/>
        </w:rPr>
      </w:pPr>
    </w:p>
    <w:p w:rsidR="0041285E" w:rsidRDefault="0041285E" w:rsidP="00B359E0">
      <w:pPr>
        <w:spacing w:after="0" w:line="240" w:lineRule="auto"/>
        <w:ind w:left="6300" w:hanging="488"/>
        <w:rPr>
          <w:rFonts w:ascii="Times New Roman" w:eastAsia="Times New Roman" w:hAnsi="Times New Roman" w:cs="Times New Roman"/>
          <w:sz w:val="24"/>
          <w:szCs w:val="24"/>
        </w:rPr>
      </w:pPr>
    </w:p>
    <w:p w:rsidR="0041285E" w:rsidRDefault="0041285E" w:rsidP="00B359E0">
      <w:pPr>
        <w:spacing w:after="0" w:line="240" w:lineRule="auto"/>
        <w:ind w:left="6300" w:hanging="488"/>
        <w:rPr>
          <w:rFonts w:ascii="Times New Roman" w:eastAsia="Times New Roman" w:hAnsi="Times New Roman" w:cs="Times New Roman"/>
          <w:sz w:val="24"/>
          <w:szCs w:val="24"/>
        </w:rPr>
      </w:pPr>
    </w:p>
    <w:p w:rsidR="0041285E" w:rsidRDefault="0041285E" w:rsidP="00B359E0">
      <w:pPr>
        <w:spacing w:after="0" w:line="240" w:lineRule="auto"/>
        <w:ind w:left="6300" w:hanging="488"/>
        <w:rPr>
          <w:rFonts w:ascii="Times New Roman" w:eastAsia="Times New Roman" w:hAnsi="Times New Roman" w:cs="Times New Roman"/>
          <w:sz w:val="24"/>
          <w:szCs w:val="24"/>
        </w:rPr>
      </w:pPr>
    </w:p>
    <w:p w:rsidR="0041285E" w:rsidRDefault="0041285E" w:rsidP="00B359E0">
      <w:pPr>
        <w:spacing w:after="0" w:line="240" w:lineRule="auto"/>
        <w:ind w:left="6300" w:hanging="488"/>
        <w:rPr>
          <w:rFonts w:ascii="Times New Roman" w:eastAsia="Times New Roman" w:hAnsi="Times New Roman" w:cs="Times New Roman"/>
          <w:sz w:val="24"/>
          <w:szCs w:val="24"/>
        </w:rPr>
      </w:pPr>
    </w:p>
    <w:p w:rsidR="0041285E" w:rsidRDefault="0041285E" w:rsidP="00B359E0">
      <w:pPr>
        <w:spacing w:after="0" w:line="240" w:lineRule="auto"/>
        <w:ind w:left="6300" w:hanging="488"/>
        <w:rPr>
          <w:rFonts w:ascii="Times New Roman" w:eastAsia="Times New Roman" w:hAnsi="Times New Roman" w:cs="Times New Roman"/>
          <w:sz w:val="24"/>
          <w:szCs w:val="24"/>
        </w:rPr>
      </w:pPr>
    </w:p>
    <w:p w:rsidR="0041285E" w:rsidRDefault="0041285E" w:rsidP="00B359E0">
      <w:pPr>
        <w:spacing w:after="0" w:line="240" w:lineRule="auto"/>
        <w:ind w:left="6300" w:hanging="488"/>
        <w:rPr>
          <w:rFonts w:ascii="Times New Roman" w:eastAsia="Times New Roman" w:hAnsi="Times New Roman" w:cs="Times New Roman"/>
          <w:sz w:val="24"/>
          <w:szCs w:val="24"/>
        </w:rPr>
      </w:pPr>
    </w:p>
    <w:p w:rsidR="0041285E" w:rsidRDefault="0041285E" w:rsidP="00B359E0">
      <w:pPr>
        <w:spacing w:after="0" w:line="240" w:lineRule="auto"/>
        <w:ind w:left="6300" w:hanging="488"/>
        <w:rPr>
          <w:rFonts w:ascii="Times New Roman" w:eastAsia="Times New Roman" w:hAnsi="Times New Roman" w:cs="Times New Roman"/>
          <w:sz w:val="24"/>
          <w:szCs w:val="24"/>
        </w:rPr>
      </w:pPr>
    </w:p>
    <w:p w:rsidR="0041285E" w:rsidRDefault="0041285E" w:rsidP="00B359E0">
      <w:pPr>
        <w:spacing w:after="0" w:line="240" w:lineRule="auto"/>
        <w:ind w:left="6300" w:hanging="488"/>
        <w:rPr>
          <w:rFonts w:ascii="Times New Roman" w:eastAsia="Times New Roman" w:hAnsi="Times New Roman" w:cs="Times New Roman"/>
          <w:sz w:val="24"/>
          <w:szCs w:val="24"/>
        </w:rPr>
      </w:pPr>
    </w:p>
    <w:p w:rsidR="0041285E" w:rsidRDefault="0041285E" w:rsidP="00B359E0">
      <w:pPr>
        <w:spacing w:after="0" w:line="240" w:lineRule="auto"/>
        <w:ind w:left="6300" w:hanging="488"/>
        <w:rPr>
          <w:rFonts w:ascii="Times New Roman" w:eastAsia="Times New Roman" w:hAnsi="Times New Roman" w:cs="Times New Roman"/>
          <w:sz w:val="24"/>
          <w:szCs w:val="24"/>
        </w:rPr>
      </w:pPr>
    </w:p>
    <w:p w:rsidR="0041285E" w:rsidRDefault="0041285E" w:rsidP="00B359E0">
      <w:pPr>
        <w:spacing w:after="0" w:line="240" w:lineRule="auto"/>
        <w:ind w:left="6300" w:hanging="488"/>
        <w:rPr>
          <w:rFonts w:ascii="Times New Roman" w:eastAsia="Times New Roman" w:hAnsi="Times New Roman" w:cs="Times New Roman"/>
          <w:sz w:val="24"/>
          <w:szCs w:val="24"/>
        </w:rPr>
      </w:pPr>
    </w:p>
    <w:p w:rsidR="0041285E" w:rsidRDefault="0041285E" w:rsidP="00B359E0">
      <w:pPr>
        <w:spacing w:after="0" w:line="240" w:lineRule="auto"/>
        <w:ind w:left="6300" w:hanging="488"/>
        <w:rPr>
          <w:rFonts w:ascii="Times New Roman" w:eastAsia="Times New Roman" w:hAnsi="Times New Roman" w:cs="Times New Roman"/>
          <w:sz w:val="24"/>
          <w:szCs w:val="24"/>
        </w:rPr>
      </w:pPr>
    </w:p>
    <w:p w:rsidR="0041285E" w:rsidRDefault="0041285E" w:rsidP="00B359E0">
      <w:pPr>
        <w:spacing w:after="0" w:line="240" w:lineRule="auto"/>
        <w:ind w:left="6300" w:hanging="488"/>
        <w:rPr>
          <w:rFonts w:ascii="Times New Roman" w:eastAsia="Times New Roman" w:hAnsi="Times New Roman" w:cs="Times New Roman"/>
          <w:sz w:val="24"/>
          <w:szCs w:val="24"/>
        </w:rPr>
      </w:pPr>
    </w:p>
    <w:p w:rsidR="0041285E" w:rsidRDefault="0041285E" w:rsidP="00B359E0">
      <w:pPr>
        <w:spacing w:after="0" w:line="240" w:lineRule="auto"/>
        <w:ind w:left="6300" w:hanging="488"/>
        <w:rPr>
          <w:rFonts w:ascii="Times New Roman" w:eastAsia="Times New Roman" w:hAnsi="Times New Roman" w:cs="Times New Roman"/>
          <w:sz w:val="24"/>
          <w:szCs w:val="24"/>
        </w:rPr>
      </w:pPr>
    </w:p>
    <w:p w:rsidR="0041285E" w:rsidRDefault="0041285E" w:rsidP="00B359E0">
      <w:pPr>
        <w:spacing w:after="0" w:line="240" w:lineRule="auto"/>
        <w:ind w:left="6300" w:hanging="488"/>
        <w:rPr>
          <w:rFonts w:ascii="Times New Roman" w:eastAsia="Times New Roman" w:hAnsi="Times New Roman" w:cs="Times New Roman"/>
          <w:sz w:val="24"/>
          <w:szCs w:val="24"/>
        </w:rPr>
      </w:pPr>
    </w:p>
    <w:p w:rsidR="0041285E" w:rsidRDefault="0041285E" w:rsidP="00B359E0">
      <w:pPr>
        <w:spacing w:after="0" w:line="240" w:lineRule="auto"/>
        <w:ind w:left="6300" w:hanging="488"/>
        <w:rPr>
          <w:rFonts w:ascii="Times New Roman" w:eastAsia="Times New Roman" w:hAnsi="Times New Roman" w:cs="Times New Roman"/>
          <w:sz w:val="24"/>
          <w:szCs w:val="24"/>
        </w:rPr>
      </w:pPr>
    </w:p>
    <w:p w:rsidR="0041285E" w:rsidRDefault="0041285E" w:rsidP="00B359E0">
      <w:pPr>
        <w:spacing w:after="0" w:line="240" w:lineRule="auto"/>
        <w:ind w:left="6300" w:hanging="488"/>
        <w:rPr>
          <w:rFonts w:ascii="Times New Roman" w:eastAsia="Times New Roman" w:hAnsi="Times New Roman" w:cs="Times New Roman"/>
          <w:sz w:val="24"/>
          <w:szCs w:val="24"/>
        </w:rPr>
      </w:pPr>
    </w:p>
    <w:p w:rsidR="0041285E" w:rsidRDefault="0041285E" w:rsidP="00B359E0">
      <w:pPr>
        <w:spacing w:after="0" w:line="240" w:lineRule="auto"/>
        <w:ind w:left="6300" w:hanging="488"/>
        <w:rPr>
          <w:rFonts w:ascii="Times New Roman" w:eastAsia="Times New Roman" w:hAnsi="Times New Roman" w:cs="Times New Roman"/>
          <w:sz w:val="24"/>
          <w:szCs w:val="24"/>
        </w:rPr>
      </w:pPr>
    </w:p>
    <w:p w:rsidR="0041285E" w:rsidRDefault="0041285E" w:rsidP="00B359E0">
      <w:pPr>
        <w:spacing w:after="0" w:line="240" w:lineRule="auto"/>
        <w:ind w:left="6300" w:hanging="488"/>
        <w:rPr>
          <w:rFonts w:ascii="Times New Roman" w:eastAsia="Times New Roman" w:hAnsi="Times New Roman" w:cs="Times New Roman"/>
          <w:sz w:val="24"/>
          <w:szCs w:val="24"/>
        </w:rPr>
      </w:pPr>
    </w:p>
    <w:p w:rsidR="0041285E" w:rsidRDefault="0041285E" w:rsidP="00B359E0">
      <w:pPr>
        <w:spacing w:after="0" w:line="240" w:lineRule="auto"/>
        <w:ind w:left="6300" w:hanging="488"/>
        <w:rPr>
          <w:rFonts w:ascii="Times New Roman" w:eastAsia="Times New Roman" w:hAnsi="Times New Roman" w:cs="Times New Roman"/>
          <w:sz w:val="24"/>
          <w:szCs w:val="24"/>
        </w:rPr>
      </w:pPr>
    </w:p>
    <w:p w:rsidR="0041285E" w:rsidRDefault="0041285E" w:rsidP="00B359E0">
      <w:pPr>
        <w:spacing w:after="0" w:line="240" w:lineRule="auto"/>
        <w:ind w:left="6300" w:hanging="488"/>
        <w:rPr>
          <w:rFonts w:ascii="Times New Roman" w:eastAsia="Times New Roman" w:hAnsi="Times New Roman" w:cs="Times New Roman"/>
          <w:sz w:val="24"/>
          <w:szCs w:val="24"/>
        </w:rPr>
      </w:pPr>
    </w:p>
    <w:p w:rsidR="0041285E" w:rsidRDefault="0041285E" w:rsidP="00B359E0">
      <w:pPr>
        <w:spacing w:after="0" w:line="240" w:lineRule="auto"/>
        <w:ind w:left="6300" w:hanging="488"/>
        <w:rPr>
          <w:rFonts w:ascii="Times New Roman" w:eastAsia="Times New Roman" w:hAnsi="Times New Roman" w:cs="Times New Roman"/>
          <w:sz w:val="24"/>
          <w:szCs w:val="24"/>
        </w:rPr>
      </w:pPr>
    </w:p>
    <w:p w:rsidR="0041285E" w:rsidRDefault="0041285E" w:rsidP="00B359E0">
      <w:pPr>
        <w:spacing w:after="0" w:line="240" w:lineRule="auto"/>
        <w:ind w:left="6300" w:hanging="488"/>
        <w:rPr>
          <w:rFonts w:ascii="Times New Roman" w:eastAsia="Times New Roman" w:hAnsi="Times New Roman" w:cs="Times New Roman"/>
          <w:sz w:val="24"/>
          <w:szCs w:val="24"/>
        </w:rPr>
      </w:pPr>
    </w:p>
    <w:p w:rsidR="0041285E" w:rsidRDefault="0041285E" w:rsidP="00B359E0">
      <w:pPr>
        <w:spacing w:after="0" w:line="240" w:lineRule="auto"/>
        <w:ind w:left="6300" w:hanging="488"/>
        <w:rPr>
          <w:rFonts w:ascii="Times New Roman" w:eastAsia="Times New Roman" w:hAnsi="Times New Roman" w:cs="Times New Roman"/>
          <w:sz w:val="24"/>
          <w:szCs w:val="24"/>
        </w:rPr>
      </w:pPr>
    </w:p>
    <w:p w:rsidR="0041285E" w:rsidRDefault="0041285E" w:rsidP="00B359E0">
      <w:pPr>
        <w:spacing w:after="0" w:line="240" w:lineRule="auto"/>
        <w:ind w:left="6300" w:hanging="488"/>
        <w:rPr>
          <w:rFonts w:ascii="Times New Roman" w:eastAsia="Times New Roman" w:hAnsi="Times New Roman" w:cs="Times New Roman"/>
          <w:sz w:val="24"/>
          <w:szCs w:val="24"/>
        </w:rPr>
      </w:pPr>
    </w:p>
    <w:p w:rsidR="0041285E" w:rsidRDefault="0041285E" w:rsidP="00B359E0">
      <w:pPr>
        <w:spacing w:after="0" w:line="240" w:lineRule="auto"/>
        <w:ind w:left="6300" w:hanging="488"/>
        <w:rPr>
          <w:rFonts w:ascii="Times New Roman" w:eastAsia="Times New Roman" w:hAnsi="Times New Roman" w:cs="Times New Roman"/>
          <w:sz w:val="24"/>
          <w:szCs w:val="24"/>
        </w:rPr>
      </w:pPr>
    </w:p>
    <w:p w:rsidR="0041285E" w:rsidRDefault="0041285E" w:rsidP="00B359E0">
      <w:pPr>
        <w:spacing w:after="0" w:line="240" w:lineRule="auto"/>
        <w:ind w:left="6300" w:hanging="488"/>
        <w:rPr>
          <w:rFonts w:ascii="Times New Roman" w:eastAsia="Times New Roman" w:hAnsi="Times New Roman" w:cs="Times New Roman"/>
          <w:sz w:val="24"/>
          <w:szCs w:val="24"/>
        </w:rPr>
      </w:pPr>
    </w:p>
    <w:p w:rsidR="0041285E" w:rsidRDefault="0041285E" w:rsidP="00B359E0">
      <w:pPr>
        <w:spacing w:after="0" w:line="240" w:lineRule="auto"/>
        <w:ind w:left="6300" w:hanging="488"/>
        <w:rPr>
          <w:rFonts w:ascii="Times New Roman" w:eastAsia="Times New Roman" w:hAnsi="Times New Roman" w:cs="Times New Roman"/>
          <w:sz w:val="24"/>
          <w:szCs w:val="24"/>
        </w:rPr>
      </w:pPr>
    </w:p>
    <w:p w:rsidR="0041285E" w:rsidRDefault="0041285E" w:rsidP="00B359E0">
      <w:pPr>
        <w:spacing w:after="0" w:line="240" w:lineRule="auto"/>
        <w:ind w:left="6300" w:hanging="488"/>
        <w:rPr>
          <w:rFonts w:ascii="Times New Roman" w:eastAsia="Times New Roman" w:hAnsi="Times New Roman" w:cs="Times New Roman"/>
          <w:sz w:val="24"/>
          <w:szCs w:val="24"/>
        </w:rPr>
      </w:pPr>
    </w:p>
    <w:p w:rsidR="0041285E" w:rsidRDefault="0041285E" w:rsidP="00B359E0">
      <w:pPr>
        <w:spacing w:after="0" w:line="240" w:lineRule="auto"/>
        <w:ind w:left="6300" w:hanging="488"/>
        <w:rPr>
          <w:rFonts w:ascii="Times New Roman" w:eastAsia="Times New Roman" w:hAnsi="Times New Roman" w:cs="Times New Roman"/>
          <w:sz w:val="24"/>
          <w:szCs w:val="24"/>
        </w:rPr>
      </w:pPr>
    </w:p>
    <w:p w:rsidR="0041285E" w:rsidRDefault="0041285E" w:rsidP="00B359E0">
      <w:pPr>
        <w:spacing w:after="0" w:line="240" w:lineRule="auto"/>
        <w:ind w:left="6300" w:hanging="488"/>
        <w:rPr>
          <w:rFonts w:ascii="Times New Roman" w:eastAsia="Times New Roman" w:hAnsi="Times New Roman" w:cs="Times New Roman"/>
          <w:sz w:val="24"/>
          <w:szCs w:val="24"/>
        </w:rPr>
      </w:pPr>
    </w:p>
    <w:p w:rsidR="0041285E" w:rsidRDefault="0041285E" w:rsidP="00B359E0">
      <w:pPr>
        <w:spacing w:after="0" w:line="240" w:lineRule="auto"/>
        <w:ind w:left="6300" w:hanging="488"/>
        <w:rPr>
          <w:rFonts w:ascii="Times New Roman" w:eastAsia="Times New Roman" w:hAnsi="Times New Roman" w:cs="Times New Roman"/>
          <w:sz w:val="24"/>
          <w:szCs w:val="24"/>
        </w:rPr>
      </w:pPr>
    </w:p>
    <w:p w:rsidR="0041285E" w:rsidRDefault="0041285E" w:rsidP="00B359E0">
      <w:pPr>
        <w:spacing w:after="0" w:line="240" w:lineRule="auto"/>
        <w:ind w:left="6300" w:hanging="488"/>
        <w:rPr>
          <w:rFonts w:ascii="Times New Roman" w:eastAsia="Times New Roman" w:hAnsi="Times New Roman" w:cs="Times New Roman"/>
          <w:sz w:val="24"/>
          <w:szCs w:val="24"/>
        </w:rPr>
      </w:pPr>
    </w:p>
    <w:p w:rsidR="0041285E" w:rsidRDefault="0041285E" w:rsidP="00ED1D9D">
      <w:pPr>
        <w:spacing w:after="0" w:line="240" w:lineRule="auto"/>
        <w:rPr>
          <w:rFonts w:ascii="Times New Roman" w:eastAsia="Times New Roman" w:hAnsi="Times New Roman" w:cs="Times New Roman"/>
          <w:sz w:val="24"/>
          <w:szCs w:val="24"/>
        </w:rPr>
      </w:pPr>
    </w:p>
    <w:p w:rsidR="00ED1D9D" w:rsidRDefault="00ED1D9D" w:rsidP="00ED1D9D">
      <w:pPr>
        <w:spacing w:after="0" w:line="240" w:lineRule="auto"/>
        <w:rPr>
          <w:rFonts w:ascii="Times New Roman" w:eastAsia="Times New Roman" w:hAnsi="Times New Roman" w:cs="Times New Roman"/>
          <w:sz w:val="24"/>
          <w:szCs w:val="24"/>
        </w:rPr>
      </w:pPr>
    </w:p>
    <w:p w:rsidR="00B359E0" w:rsidRDefault="00B359E0" w:rsidP="00B359E0">
      <w:pPr>
        <w:spacing w:after="0" w:line="240" w:lineRule="auto"/>
        <w:ind w:left="6300" w:hanging="488"/>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lastRenderedPageBreak/>
        <w:t xml:space="preserve">Приложение №  </w:t>
      </w:r>
      <w:r w:rsidR="0041285E">
        <w:rPr>
          <w:rFonts w:ascii="Times New Roman" w:eastAsia="Times New Roman" w:hAnsi="Times New Roman" w:cs="Times New Roman"/>
          <w:sz w:val="24"/>
          <w:szCs w:val="24"/>
        </w:rPr>
        <w:t>2</w:t>
      </w:r>
    </w:p>
    <w:p w:rsidR="00B359E0" w:rsidRPr="0059054D" w:rsidRDefault="00B359E0" w:rsidP="00B359E0">
      <w:pPr>
        <w:spacing w:after="0" w:line="240" w:lineRule="auto"/>
        <w:ind w:left="6300" w:hanging="488"/>
        <w:rPr>
          <w:rFonts w:ascii="Times New Roman" w:eastAsia="Times New Roman" w:hAnsi="Times New Roman" w:cs="Times New Roman"/>
          <w:sz w:val="24"/>
          <w:szCs w:val="24"/>
        </w:rPr>
      </w:pPr>
      <w:r w:rsidRPr="0059054D">
        <w:rPr>
          <w:rFonts w:ascii="Times New Roman" w:eastAsia="Times New Roman" w:hAnsi="Times New Roman" w:cs="Times New Roman"/>
          <w:sz w:val="24"/>
          <w:szCs w:val="24"/>
        </w:rPr>
        <w:t>к коллективному договору</w:t>
      </w:r>
    </w:p>
    <w:p w:rsidR="00B359E0" w:rsidRPr="0059054D" w:rsidRDefault="00093AD8" w:rsidP="00B359E0">
      <w:pPr>
        <w:spacing w:after="0" w:line="240" w:lineRule="auto"/>
        <w:ind w:left="6300" w:hanging="488"/>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w:t>
      </w:r>
      <w:r w:rsidR="001C42E5">
        <w:rPr>
          <w:rFonts w:ascii="Times New Roman" w:eastAsia="Times New Roman" w:hAnsi="Times New Roman" w:cs="Times New Roman"/>
          <w:sz w:val="24"/>
          <w:szCs w:val="24"/>
        </w:rPr>
        <w:t>Ш с. Преображенье</w:t>
      </w:r>
    </w:p>
    <w:p w:rsidR="00B359E0" w:rsidRDefault="00093AD8" w:rsidP="00B359E0">
      <w:pPr>
        <w:spacing w:after="0" w:line="240" w:lineRule="auto"/>
        <w:ind w:left="6300" w:hanging="488"/>
        <w:rPr>
          <w:rFonts w:ascii="Times New Roman" w:eastAsia="Times New Roman" w:hAnsi="Times New Roman" w:cs="Times New Roman"/>
          <w:sz w:val="24"/>
          <w:szCs w:val="24"/>
        </w:rPr>
      </w:pPr>
      <w:r>
        <w:rPr>
          <w:rFonts w:ascii="Times New Roman" w:eastAsia="Times New Roman" w:hAnsi="Times New Roman" w:cs="Times New Roman"/>
          <w:sz w:val="24"/>
          <w:szCs w:val="24"/>
        </w:rPr>
        <w:t>на 2</w:t>
      </w:r>
      <w:r w:rsidR="00E43E34">
        <w:rPr>
          <w:rFonts w:ascii="Times New Roman" w:eastAsia="Times New Roman" w:hAnsi="Times New Roman" w:cs="Times New Roman"/>
          <w:sz w:val="24"/>
          <w:szCs w:val="24"/>
        </w:rPr>
        <w:t>020 - 2022</w:t>
      </w:r>
      <w:r w:rsidR="00B359E0" w:rsidRPr="0059054D">
        <w:rPr>
          <w:rFonts w:ascii="Times New Roman" w:eastAsia="Times New Roman" w:hAnsi="Times New Roman" w:cs="Times New Roman"/>
          <w:sz w:val="24"/>
          <w:szCs w:val="24"/>
        </w:rPr>
        <w:t xml:space="preserve"> годы</w:t>
      </w:r>
    </w:p>
    <w:p w:rsidR="0059054D" w:rsidRDefault="00755545" w:rsidP="00B359E0">
      <w:pPr>
        <w:spacing w:after="0" w:line="240" w:lineRule="auto"/>
        <w:ind w:left="6300" w:hanging="488"/>
        <w:rPr>
          <w:rFonts w:ascii="Times New Roman" w:eastAsia="Times New Roman" w:hAnsi="Times New Roman" w:cs="Times New Roman"/>
          <w:sz w:val="24"/>
          <w:szCs w:val="24"/>
        </w:rPr>
      </w:pPr>
      <w:r w:rsidRPr="001C42E5">
        <w:rPr>
          <w:rFonts w:ascii="Times New Roman" w:eastAsia="Times New Roman" w:hAnsi="Times New Roman" w:cs="Times New Roman"/>
          <w:sz w:val="24"/>
          <w:szCs w:val="24"/>
          <w:u w:val="single"/>
        </w:rPr>
        <w:t>принято</w:t>
      </w:r>
      <w:r w:rsidR="00093AD8">
        <w:rPr>
          <w:rFonts w:ascii="Times New Roman" w:eastAsia="Times New Roman" w:hAnsi="Times New Roman" w:cs="Times New Roman"/>
          <w:sz w:val="24"/>
          <w:szCs w:val="24"/>
          <w:u w:val="single"/>
        </w:rPr>
        <w:t xml:space="preserve"> 25.12.2019 </w:t>
      </w:r>
      <w:r w:rsidR="0059054D" w:rsidRPr="001C42E5">
        <w:rPr>
          <w:rFonts w:ascii="Times New Roman" w:eastAsia="Times New Roman" w:hAnsi="Times New Roman" w:cs="Times New Roman"/>
          <w:sz w:val="24"/>
          <w:szCs w:val="24"/>
          <w:u w:val="single"/>
        </w:rPr>
        <w:t>г</w:t>
      </w:r>
      <w:r w:rsidR="0059054D">
        <w:rPr>
          <w:rFonts w:ascii="Times New Roman" w:eastAsia="Times New Roman" w:hAnsi="Times New Roman" w:cs="Times New Roman"/>
          <w:sz w:val="24"/>
          <w:szCs w:val="24"/>
        </w:rPr>
        <w:t xml:space="preserve">. </w:t>
      </w:r>
    </w:p>
    <w:p w:rsidR="0059054D" w:rsidRDefault="001C42E5" w:rsidP="00B359E0">
      <w:pPr>
        <w:spacing w:after="0" w:line="240" w:lineRule="auto"/>
        <w:ind w:left="6300" w:hanging="488"/>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_______________Т.А. Дорохина</w:t>
      </w:r>
    </w:p>
    <w:p w:rsidR="0059054D" w:rsidRDefault="001C42E5" w:rsidP="00B359E0">
      <w:pPr>
        <w:spacing w:after="0" w:line="240" w:lineRule="auto"/>
        <w:ind w:left="6300" w:hanging="488"/>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_______________В.Н. Марахова</w:t>
      </w:r>
    </w:p>
    <w:p w:rsidR="00B359E0" w:rsidRDefault="00B359E0" w:rsidP="00093AD8">
      <w:pPr>
        <w:spacing w:after="0" w:line="240" w:lineRule="auto"/>
        <w:jc w:val="both"/>
        <w:rPr>
          <w:rFonts w:ascii="Times New Roman" w:eastAsia="Times New Roman" w:hAnsi="Times New Roman" w:cs="Times New Roman"/>
          <w:sz w:val="24"/>
          <w:szCs w:val="24"/>
        </w:rPr>
      </w:pPr>
    </w:p>
    <w:p w:rsidR="00093AD8" w:rsidRDefault="00093AD8" w:rsidP="00093AD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ПОЛОЖЕНИЕ О СЛУЖЕБНЫХ КОМАНДИРОВКАХ</w:t>
      </w:r>
    </w:p>
    <w:p w:rsidR="00E43E34" w:rsidRDefault="00E43E34" w:rsidP="00093AD8">
      <w:pPr>
        <w:spacing w:after="0" w:line="240" w:lineRule="auto"/>
        <w:jc w:val="center"/>
        <w:rPr>
          <w:rFonts w:ascii="Times New Roman" w:eastAsia="Times New Roman" w:hAnsi="Times New Roman" w:cs="Times New Roman"/>
          <w:b/>
          <w:sz w:val="28"/>
          <w:szCs w:val="28"/>
        </w:rPr>
      </w:pPr>
    </w:p>
    <w:p w:rsidR="00E43E34" w:rsidRPr="00E43E34" w:rsidRDefault="00E43E34" w:rsidP="00ED1D9D">
      <w:pPr>
        <w:pStyle w:val="af2"/>
        <w:numPr>
          <w:ilvl w:val="1"/>
          <w:numId w:val="30"/>
        </w:num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Общие положения</w:t>
      </w:r>
    </w:p>
    <w:p w:rsidR="00093AD8" w:rsidRDefault="00093AD8" w:rsidP="00093AD8">
      <w:pPr>
        <w:spacing w:after="0" w:line="240" w:lineRule="auto"/>
        <w:jc w:val="center"/>
        <w:rPr>
          <w:rFonts w:ascii="Times New Roman" w:eastAsia="Times New Roman" w:hAnsi="Times New Roman" w:cs="Times New Roman"/>
          <w:b/>
          <w:sz w:val="28"/>
          <w:szCs w:val="28"/>
        </w:rPr>
      </w:pPr>
    </w:p>
    <w:p w:rsidR="002A6C82" w:rsidRPr="00093AD8" w:rsidRDefault="00093AD8" w:rsidP="00E43E34">
      <w:pPr>
        <w:spacing w:after="0" w:line="240" w:lineRule="auto"/>
        <w:jc w:val="both"/>
        <w:rPr>
          <w:rFonts w:ascii="Times New Roman" w:eastAsia="Times New Roman" w:hAnsi="Times New Roman" w:cs="Times New Roman"/>
          <w:b/>
          <w:sz w:val="28"/>
          <w:szCs w:val="28"/>
        </w:rPr>
      </w:pPr>
      <w:r w:rsidRPr="00093AD8">
        <w:rPr>
          <w:rFonts w:ascii="Times New Roman" w:eastAsia="Times New Roman" w:hAnsi="Times New Roman" w:cs="Times New Roman"/>
          <w:sz w:val="28"/>
          <w:szCs w:val="28"/>
        </w:rPr>
        <w:t>1</w:t>
      </w:r>
      <w:r w:rsidR="00227E4A">
        <w:rPr>
          <w:rFonts w:ascii="Times New Roman" w:eastAsia="Times New Roman" w:hAnsi="Times New Roman" w:cs="Times New Roman"/>
          <w:sz w:val="28"/>
          <w:szCs w:val="28"/>
        </w:rPr>
        <w:t>.1</w:t>
      </w:r>
      <w:r w:rsidRPr="00093AD8">
        <w:rPr>
          <w:rFonts w:ascii="Times New Roman" w:eastAsia="Times New Roman" w:hAnsi="Times New Roman" w:cs="Times New Roman"/>
          <w:sz w:val="28"/>
          <w:szCs w:val="28"/>
        </w:rPr>
        <w:t>.</w:t>
      </w:r>
      <w:r w:rsidR="002A6C82" w:rsidRPr="00093AD8">
        <w:rPr>
          <w:rFonts w:ascii="Times New Roman" w:eastAsia="Times New Roman" w:hAnsi="Times New Roman" w:cs="Times New Roman"/>
          <w:sz w:val="28"/>
          <w:szCs w:val="28"/>
        </w:rPr>
        <w:t>Настоящее Положение определяет порядок организации служебных командировок сот</w:t>
      </w:r>
      <w:r>
        <w:rPr>
          <w:rFonts w:ascii="Times New Roman" w:eastAsia="Times New Roman" w:hAnsi="Times New Roman" w:cs="Times New Roman"/>
          <w:sz w:val="28"/>
          <w:szCs w:val="28"/>
        </w:rPr>
        <w:t>рудников МБОУ С</w:t>
      </w:r>
      <w:r w:rsidR="001C42E5" w:rsidRPr="00093AD8">
        <w:rPr>
          <w:rFonts w:ascii="Times New Roman" w:eastAsia="Times New Roman" w:hAnsi="Times New Roman" w:cs="Times New Roman"/>
          <w:sz w:val="28"/>
          <w:szCs w:val="28"/>
        </w:rPr>
        <w:t>Ш с. Преображенье</w:t>
      </w:r>
      <w:r w:rsidR="00A20C1C" w:rsidRPr="00093AD8">
        <w:rPr>
          <w:rFonts w:ascii="Times New Roman" w:eastAsia="Times New Roman" w:hAnsi="Times New Roman" w:cs="Times New Roman"/>
          <w:sz w:val="28"/>
          <w:szCs w:val="28"/>
        </w:rPr>
        <w:t xml:space="preserve"> </w:t>
      </w:r>
      <w:r w:rsidR="002A6C82" w:rsidRPr="00093AD8">
        <w:rPr>
          <w:rFonts w:ascii="Times New Roman" w:eastAsia="Times New Roman" w:hAnsi="Times New Roman" w:cs="Times New Roman"/>
          <w:sz w:val="28"/>
          <w:szCs w:val="28"/>
        </w:rPr>
        <w:t>Измалковского</w:t>
      </w:r>
      <w:r w:rsidR="008A345B" w:rsidRPr="00093AD8">
        <w:rPr>
          <w:rFonts w:ascii="Times New Roman" w:eastAsia="Times New Roman" w:hAnsi="Times New Roman" w:cs="Times New Roman"/>
          <w:sz w:val="28"/>
          <w:szCs w:val="28"/>
        </w:rPr>
        <w:t xml:space="preserve"> </w:t>
      </w:r>
      <w:r w:rsidR="002A6C82" w:rsidRPr="00093AD8">
        <w:rPr>
          <w:rFonts w:ascii="Times New Roman" w:eastAsia="Times New Roman" w:hAnsi="Times New Roman" w:cs="Times New Roman"/>
          <w:sz w:val="28"/>
          <w:szCs w:val="28"/>
        </w:rPr>
        <w:t>района</w:t>
      </w:r>
      <w:r w:rsidR="00E43E34">
        <w:rPr>
          <w:rFonts w:ascii="Times New Roman" w:eastAsia="Times New Roman" w:hAnsi="Times New Roman" w:cs="Times New Roman"/>
          <w:sz w:val="28"/>
          <w:szCs w:val="28"/>
        </w:rPr>
        <w:t xml:space="preserve"> Липецкой области </w:t>
      </w:r>
      <w:r w:rsidR="008A345B" w:rsidRPr="00093AD8">
        <w:rPr>
          <w:rFonts w:ascii="Times New Roman" w:eastAsia="Times New Roman" w:hAnsi="Times New Roman" w:cs="Times New Roman"/>
          <w:sz w:val="28"/>
          <w:szCs w:val="28"/>
        </w:rPr>
        <w:t xml:space="preserve"> </w:t>
      </w:r>
      <w:r w:rsidR="002A6C82" w:rsidRPr="00093AD8">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территории России. </w:t>
      </w:r>
      <w:r w:rsidR="002A6C82" w:rsidRPr="00093AD8">
        <w:rPr>
          <w:rFonts w:ascii="Times New Roman" w:eastAsia="Times New Roman" w:hAnsi="Times New Roman" w:cs="Times New Roman"/>
          <w:sz w:val="28"/>
          <w:szCs w:val="28"/>
        </w:rPr>
        <w:t xml:space="preserve">Положение распространяется на </w:t>
      </w:r>
      <w:r w:rsidR="00E43E34">
        <w:rPr>
          <w:rFonts w:ascii="Times New Roman" w:eastAsia="Times New Roman" w:hAnsi="Times New Roman" w:cs="Times New Roman"/>
          <w:sz w:val="28"/>
          <w:szCs w:val="28"/>
        </w:rPr>
        <w:t>работников, занимающих должности в соответствии со штатным расписанием.</w:t>
      </w:r>
    </w:p>
    <w:p w:rsidR="008A345B" w:rsidRDefault="00227E4A" w:rsidP="00093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w:t>
      </w:r>
      <w:r w:rsidR="002A6C82" w:rsidRPr="00093AD8">
        <w:rPr>
          <w:rFonts w:ascii="Times New Roman" w:eastAsia="Times New Roman" w:hAnsi="Times New Roman" w:cs="Times New Roman"/>
          <w:sz w:val="28"/>
          <w:szCs w:val="28"/>
        </w:rPr>
        <w:t xml:space="preserve">2. Служебной командировкой сотрудника является поездка сотрудника по приказу </w:t>
      </w:r>
      <w:r w:rsidR="002A6C82" w:rsidRPr="00093AD8">
        <w:rPr>
          <w:rFonts w:ascii="Times New Roman" w:eastAsia="Times New Roman" w:hAnsi="Times New Roman" w:cs="Times New Roman"/>
          <w:bCs/>
          <w:iCs/>
          <w:sz w:val="28"/>
          <w:szCs w:val="28"/>
        </w:rPr>
        <w:t>директора (иного уполномоченного должностного лица)</w:t>
      </w:r>
      <w:r w:rsidR="002A6C82" w:rsidRPr="00093AD8">
        <w:rPr>
          <w:rFonts w:ascii="Times New Roman" w:eastAsia="Times New Roman" w:hAnsi="Times New Roman" w:cs="Times New Roman"/>
          <w:sz w:val="28"/>
          <w:szCs w:val="28"/>
        </w:rPr>
        <w:t xml:space="preserve">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у</w:t>
      </w:r>
      <w:r w:rsidR="001C42E5" w:rsidRPr="00093AD8">
        <w:rPr>
          <w:rFonts w:ascii="Times New Roman" w:eastAsia="Times New Roman" w:hAnsi="Times New Roman" w:cs="Times New Roman"/>
          <w:sz w:val="28"/>
          <w:szCs w:val="28"/>
        </w:rPr>
        <w:t>чреждения. С</w:t>
      </w:r>
      <w:r w:rsidR="00093AD8">
        <w:rPr>
          <w:rFonts w:ascii="Times New Roman" w:eastAsia="Times New Roman" w:hAnsi="Times New Roman" w:cs="Times New Roman"/>
          <w:sz w:val="28"/>
          <w:szCs w:val="28"/>
        </w:rPr>
        <w:t xml:space="preserve">  01 января 2016 года </w:t>
      </w:r>
      <w:r w:rsidR="002A6C82" w:rsidRPr="00093AD8">
        <w:rPr>
          <w:rFonts w:ascii="Times New Roman" w:eastAsia="Times New Roman" w:hAnsi="Times New Roman" w:cs="Times New Roman"/>
          <w:sz w:val="28"/>
          <w:szCs w:val="28"/>
        </w:rPr>
        <w:t>сотруднику направляемому в командировку командировочн</w:t>
      </w:r>
      <w:r w:rsidR="001C42E5" w:rsidRPr="00093AD8">
        <w:rPr>
          <w:rFonts w:ascii="Times New Roman" w:eastAsia="Times New Roman" w:hAnsi="Times New Roman" w:cs="Times New Roman"/>
          <w:sz w:val="28"/>
          <w:szCs w:val="28"/>
        </w:rPr>
        <w:t>ое удостоверение не оформляется</w:t>
      </w:r>
      <w:r w:rsidR="002A6C82" w:rsidRPr="00093AD8">
        <w:rPr>
          <w:rFonts w:ascii="Times New Roman" w:eastAsia="Times New Roman" w:hAnsi="Times New Roman" w:cs="Times New Roman"/>
          <w:sz w:val="28"/>
          <w:szCs w:val="28"/>
        </w:rPr>
        <w:t xml:space="preserve">. </w:t>
      </w:r>
      <w:r w:rsidR="002A6C82" w:rsidRPr="00093AD8">
        <w:rPr>
          <w:rFonts w:ascii="Times New Roman" w:eastAsia="Times New Roman" w:hAnsi="Times New Roman" w:cs="Times New Roman"/>
          <w:color w:val="000000"/>
          <w:sz w:val="28"/>
          <w:szCs w:val="28"/>
        </w:rPr>
        <w:t>Фактический срок пребывания работника в месте командирования определяется по проездным документам, представляем</w:t>
      </w:r>
      <w:r w:rsidR="008A345B" w:rsidRPr="00093AD8">
        <w:rPr>
          <w:rFonts w:ascii="Times New Roman" w:eastAsia="Times New Roman" w:hAnsi="Times New Roman" w:cs="Times New Roman"/>
          <w:color w:val="000000"/>
          <w:sz w:val="28"/>
          <w:szCs w:val="28"/>
        </w:rPr>
        <w:t xml:space="preserve">ым работником по возвращении из </w:t>
      </w:r>
      <w:r w:rsidR="002A6C82" w:rsidRPr="00093AD8">
        <w:rPr>
          <w:rFonts w:ascii="Times New Roman" w:eastAsia="Times New Roman" w:hAnsi="Times New Roman" w:cs="Times New Roman"/>
          <w:color w:val="000000"/>
          <w:sz w:val="28"/>
          <w:szCs w:val="28"/>
        </w:rPr>
        <w:t>служебной командировки.</w:t>
      </w:r>
    </w:p>
    <w:p w:rsidR="00285DD7" w:rsidRPr="00093AD8" w:rsidRDefault="00227E4A" w:rsidP="00285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w:t>
      </w:r>
      <w:r w:rsidR="00285DD7" w:rsidRPr="00093AD8">
        <w:rPr>
          <w:rFonts w:ascii="Times New Roman" w:eastAsia="Times New Roman" w:hAnsi="Times New Roman" w:cs="Times New Roman"/>
          <w:color w:val="000000"/>
          <w:sz w:val="28"/>
          <w:szCs w:val="28"/>
        </w:rPr>
        <w:t>3</w:t>
      </w:r>
      <w:r w:rsidR="00285DD7" w:rsidRPr="00093AD8">
        <w:rPr>
          <w:rFonts w:ascii="Times New Roman" w:eastAsia="Times New Roman" w:hAnsi="Times New Roman" w:cs="Times New Roman"/>
          <w:sz w:val="28"/>
          <w:szCs w:val="28"/>
        </w:rPr>
        <w:t xml:space="preserve">. Не являются служебными командировками:  </w:t>
      </w:r>
    </w:p>
    <w:p w:rsidR="00285DD7" w:rsidRPr="00093AD8" w:rsidRDefault="00285DD7" w:rsidP="00285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93AD8">
        <w:rPr>
          <w:rFonts w:ascii="Times New Roman" w:eastAsia="Times New Roman" w:hAnsi="Times New Roman" w:cs="Times New Roman"/>
          <w:sz w:val="28"/>
          <w:szCs w:val="28"/>
        </w:rPr>
        <w:t>служебные поездки сотрудников, должностные обязанности которых предполагают разъездной характер работы, если иное не предусмотрено локальными или нормативными правовыми актами;</w:t>
      </w:r>
    </w:p>
    <w:p w:rsidR="00285DD7" w:rsidRPr="00093AD8" w:rsidRDefault="00285DD7" w:rsidP="00285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93AD8">
        <w:rPr>
          <w:rFonts w:ascii="Times New Roman" w:eastAsia="Times New Roman" w:hAnsi="Times New Roman" w:cs="Times New Roman"/>
          <w:sz w:val="28"/>
          <w:szCs w:val="28"/>
        </w:rPr>
        <w:t xml:space="preserve">поездки в местность, откуда сотрудник по условиям транспортного сообщения и характеру работы имеет возможность ежедневно возвращаться к местожительству. </w:t>
      </w:r>
    </w:p>
    <w:p w:rsidR="00285DD7" w:rsidRPr="00093AD8" w:rsidRDefault="00285DD7" w:rsidP="00285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93AD8">
        <w:rPr>
          <w:rFonts w:ascii="Times New Roman" w:eastAsia="Times New Roman" w:hAnsi="Times New Roman" w:cs="Times New Roman"/>
          <w:sz w:val="28"/>
          <w:szCs w:val="28"/>
        </w:rPr>
        <w:t>поступление на учебу и обучение на заочных отделениях образовательных учреждений высшего и дополнительного профессионального образования.</w:t>
      </w:r>
    </w:p>
    <w:p w:rsidR="00E43E34" w:rsidRDefault="00E43E34" w:rsidP="00093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p>
    <w:p w:rsidR="00E43E34" w:rsidRDefault="00E43E34" w:rsidP="00E4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r w:rsidRPr="00E43E34">
        <w:rPr>
          <w:rFonts w:ascii="Times New Roman" w:eastAsia="Times New Roman" w:hAnsi="Times New Roman" w:cs="Times New Roman"/>
          <w:b/>
          <w:color w:val="000000"/>
          <w:sz w:val="28"/>
          <w:szCs w:val="28"/>
        </w:rPr>
        <w:t>2.Порядок направления в служебную командировку</w:t>
      </w:r>
    </w:p>
    <w:p w:rsidR="00E43E34" w:rsidRDefault="00E43E34" w:rsidP="00E4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p>
    <w:p w:rsidR="00E43E34" w:rsidRPr="00E43E34" w:rsidRDefault="00227E4A" w:rsidP="00E4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E43E34" w:rsidRPr="00E43E34">
        <w:rPr>
          <w:rFonts w:ascii="Times New Roman" w:eastAsia="Times New Roman" w:hAnsi="Times New Roman" w:cs="Times New Roman"/>
          <w:color w:val="000000"/>
          <w:sz w:val="28"/>
          <w:szCs w:val="28"/>
        </w:rPr>
        <w:t>1.</w:t>
      </w:r>
      <w:r w:rsidR="00E43E34">
        <w:rPr>
          <w:rFonts w:ascii="Times New Roman" w:eastAsia="Times New Roman" w:hAnsi="Times New Roman" w:cs="Times New Roman"/>
          <w:color w:val="000000"/>
          <w:sz w:val="28"/>
          <w:szCs w:val="28"/>
        </w:rPr>
        <w:t>В служебную командировку направляются только штатные сотрудники МБОУ СШ с. Преображенье Измалковского района Липецкой области.</w:t>
      </w:r>
    </w:p>
    <w:p w:rsidR="00E43E34" w:rsidRPr="00093AD8" w:rsidRDefault="00227E4A" w:rsidP="00E4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97D78">
        <w:rPr>
          <w:rFonts w:ascii="Times New Roman" w:eastAsia="Times New Roman" w:hAnsi="Times New Roman" w:cs="Times New Roman"/>
          <w:sz w:val="28"/>
          <w:szCs w:val="28"/>
        </w:rPr>
        <w:t>2</w:t>
      </w:r>
      <w:r w:rsidR="00E43E34">
        <w:rPr>
          <w:rFonts w:ascii="Times New Roman" w:eastAsia="Times New Roman" w:hAnsi="Times New Roman" w:cs="Times New Roman"/>
          <w:sz w:val="28"/>
          <w:szCs w:val="28"/>
        </w:rPr>
        <w:t>.</w:t>
      </w:r>
      <w:r w:rsidR="00E43E34" w:rsidRPr="00093AD8">
        <w:rPr>
          <w:rFonts w:ascii="Times New Roman" w:eastAsia="Times New Roman" w:hAnsi="Times New Roman" w:cs="Times New Roman"/>
          <w:sz w:val="28"/>
          <w:szCs w:val="28"/>
        </w:rPr>
        <w:t>Запрещается направление в служебные</w:t>
      </w:r>
      <w:r w:rsidR="00E43E34">
        <w:rPr>
          <w:rFonts w:ascii="Times New Roman" w:eastAsia="Times New Roman" w:hAnsi="Times New Roman" w:cs="Times New Roman"/>
          <w:sz w:val="28"/>
          <w:szCs w:val="28"/>
        </w:rPr>
        <w:t xml:space="preserve"> командировки беременных женщин (ст. 259 ТК РФ).</w:t>
      </w:r>
    </w:p>
    <w:p w:rsidR="00897D78" w:rsidRDefault="00227E4A" w:rsidP="00E4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97D78">
        <w:rPr>
          <w:rFonts w:ascii="Times New Roman" w:eastAsia="Times New Roman" w:hAnsi="Times New Roman" w:cs="Times New Roman"/>
          <w:sz w:val="28"/>
          <w:szCs w:val="28"/>
        </w:rPr>
        <w:t>3.Направление в командировку возможно для следующих работников только с их письменного согласия при условии, что командировки не запрещены им медицинскими рекомендациями:</w:t>
      </w:r>
    </w:p>
    <w:p w:rsidR="00897D78" w:rsidRDefault="00897D78" w:rsidP="00E4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E43E34">
        <w:rPr>
          <w:rFonts w:ascii="Times New Roman" w:eastAsia="Times New Roman" w:hAnsi="Times New Roman" w:cs="Times New Roman"/>
          <w:sz w:val="28"/>
          <w:szCs w:val="28"/>
        </w:rPr>
        <w:tab/>
      </w:r>
      <w:r>
        <w:rPr>
          <w:rFonts w:ascii="Times New Roman" w:eastAsia="Times New Roman" w:hAnsi="Times New Roman" w:cs="Times New Roman"/>
          <w:sz w:val="28"/>
          <w:szCs w:val="28"/>
        </w:rPr>
        <w:t>женщины, имеющие детей в возрасте до трех лет (ст. 259 ТК РФ);</w:t>
      </w:r>
    </w:p>
    <w:p w:rsidR="00E43E34" w:rsidRDefault="00E43E34" w:rsidP="00E4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93AD8">
        <w:rPr>
          <w:rFonts w:ascii="Times New Roman" w:eastAsia="Times New Roman" w:hAnsi="Times New Roman" w:cs="Times New Roman"/>
          <w:sz w:val="28"/>
          <w:szCs w:val="28"/>
        </w:rPr>
        <w:t>сотрудников, имеющих детей-инвалидов</w:t>
      </w:r>
      <w:r w:rsidR="00897D78">
        <w:rPr>
          <w:rFonts w:ascii="Times New Roman" w:eastAsia="Times New Roman" w:hAnsi="Times New Roman" w:cs="Times New Roman"/>
          <w:sz w:val="28"/>
          <w:szCs w:val="28"/>
        </w:rPr>
        <w:t xml:space="preserve"> до достижения ими возраста 18 лет, а также работники,</w:t>
      </w:r>
      <w:r w:rsidR="00897D78" w:rsidRPr="00897D78">
        <w:rPr>
          <w:rFonts w:ascii="Times New Roman" w:eastAsia="Times New Roman" w:hAnsi="Times New Roman" w:cs="Times New Roman"/>
          <w:sz w:val="28"/>
          <w:szCs w:val="28"/>
        </w:rPr>
        <w:t xml:space="preserve"> </w:t>
      </w:r>
      <w:r w:rsidR="00897D78" w:rsidRPr="00093AD8">
        <w:rPr>
          <w:rFonts w:ascii="Times New Roman" w:eastAsia="Times New Roman" w:hAnsi="Times New Roman" w:cs="Times New Roman"/>
          <w:sz w:val="28"/>
          <w:szCs w:val="28"/>
        </w:rPr>
        <w:t>осуществляющих уход за больными членами семей в соответствии</w:t>
      </w:r>
      <w:r w:rsidR="00897D78">
        <w:rPr>
          <w:rFonts w:ascii="Times New Roman" w:eastAsia="Times New Roman" w:hAnsi="Times New Roman" w:cs="Times New Roman"/>
          <w:sz w:val="28"/>
          <w:szCs w:val="28"/>
        </w:rPr>
        <w:t xml:space="preserve"> с медицинским заключением (ст. 264 ТК РФ);</w:t>
      </w:r>
      <w:r w:rsidR="00897D78" w:rsidRPr="00093AD8">
        <w:rPr>
          <w:rFonts w:ascii="Times New Roman" w:eastAsia="Times New Roman" w:hAnsi="Times New Roman" w:cs="Times New Roman"/>
          <w:sz w:val="28"/>
          <w:szCs w:val="28"/>
        </w:rPr>
        <w:t xml:space="preserve">                                                                                                                             </w:t>
      </w:r>
      <w:r w:rsidR="00897D78">
        <w:rPr>
          <w:rFonts w:ascii="Times New Roman" w:eastAsia="Times New Roman" w:hAnsi="Times New Roman" w:cs="Times New Roman"/>
          <w:sz w:val="28"/>
          <w:szCs w:val="28"/>
        </w:rPr>
        <w:t xml:space="preserve"> </w:t>
      </w:r>
      <w:r w:rsidRPr="00093AD8">
        <w:rPr>
          <w:rFonts w:ascii="Times New Roman" w:eastAsia="Times New Roman" w:hAnsi="Times New Roman" w:cs="Times New Roman"/>
          <w:sz w:val="28"/>
          <w:szCs w:val="28"/>
        </w:rPr>
        <w:t xml:space="preserve">   </w:t>
      </w:r>
    </w:p>
    <w:p w:rsidR="00285DD7" w:rsidRDefault="00E43E34" w:rsidP="00285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93AD8">
        <w:rPr>
          <w:rFonts w:ascii="Times New Roman" w:eastAsia="Times New Roman" w:hAnsi="Times New Roman" w:cs="Times New Roman"/>
          <w:sz w:val="28"/>
          <w:szCs w:val="28"/>
        </w:rPr>
        <w:t xml:space="preserve">  </w:t>
      </w:r>
      <w:r w:rsidR="00285DD7">
        <w:rPr>
          <w:rFonts w:ascii="Times New Roman" w:eastAsia="Times New Roman" w:hAnsi="Times New Roman" w:cs="Times New Roman"/>
          <w:sz w:val="28"/>
          <w:szCs w:val="28"/>
        </w:rPr>
        <w:t xml:space="preserve">отцы, воспитывающих детей без матери. а также опекуны </w:t>
      </w:r>
    </w:p>
    <w:p w:rsidR="00E43E34" w:rsidRPr="00093AD8" w:rsidRDefault="00285DD7" w:rsidP="00285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(попечители) несовершеннолетних  (ст.264 ТК РФ).</w:t>
      </w:r>
      <w:r w:rsidR="00E43E34" w:rsidRPr="00093AD8">
        <w:rPr>
          <w:rFonts w:ascii="Times New Roman" w:eastAsia="Times New Roman" w:hAnsi="Times New Roman" w:cs="Times New Roman"/>
          <w:sz w:val="28"/>
          <w:szCs w:val="28"/>
        </w:rPr>
        <w:t xml:space="preserve">                                                                                                                      При этом такие сотрудники должны быть ознакомлены в письменной форме со своим правом отказаться от направления в служебную командировку</w:t>
      </w:r>
    </w:p>
    <w:p w:rsidR="002A6C82" w:rsidRDefault="00227E4A" w:rsidP="007B3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2A6C82" w:rsidRPr="00093AD8">
        <w:rPr>
          <w:rFonts w:ascii="Times New Roman" w:eastAsia="Times New Roman" w:hAnsi="Times New Roman" w:cs="Times New Roman"/>
          <w:sz w:val="28"/>
          <w:szCs w:val="28"/>
        </w:rPr>
        <w:t>Не допускается направление в командировку и выдача аванса сотрудникам,</w:t>
      </w:r>
      <w:r w:rsidR="008A345B" w:rsidRPr="00093AD8">
        <w:rPr>
          <w:rFonts w:ascii="Times New Roman" w:eastAsia="Times New Roman" w:hAnsi="Times New Roman" w:cs="Times New Roman"/>
          <w:sz w:val="28"/>
          <w:szCs w:val="28"/>
        </w:rPr>
        <w:t xml:space="preserve"> </w:t>
      </w:r>
      <w:r w:rsidR="002A6C82" w:rsidRPr="00093AD8">
        <w:rPr>
          <w:rFonts w:ascii="Times New Roman" w:eastAsia="Times New Roman" w:hAnsi="Times New Roman" w:cs="Times New Roman"/>
          <w:sz w:val="28"/>
          <w:szCs w:val="28"/>
        </w:rPr>
        <w:t>не отчитавшимся об израсходованных средствах в предыдущей командировке.</w:t>
      </w:r>
    </w:p>
    <w:p w:rsidR="00285DD7" w:rsidRDefault="00227E4A" w:rsidP="007B3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285DD7">
        <w:rPr>
          <w:rFonts w:ascii="Times New Roman" w:eastAsia="Times New Roman" w:hAnsi="Times New Roman" w:cs="Times New Roman"/>
          <w:sz w:val="28"/>
          <w:szCs w:val="28"/>
        </w:rPr>
        <w:t>5.Направление в командировку производится распоряжением директора МБОУ СШ с. Преображенье Измалковского района Липецкой области.</w:t>
      </w:r>
    </w:p>
    <w:p w:rsidR="00227E4A" w:rsidRDefault="00227E4A" w:rsidP="007B3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Оформляются следующие документы:</w:t>
      </w:r>
    </w:p>
    <w:p w:rsidR="00227E4A" w:rsidRDefault="00227E4A" w:rsidP="007B3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приказ о направлении работника (работников) в командировку;</w:t>
      </w:r>
    </w:p>
    <w:p w:rsidR="00227E4A" w:rsidRDefault="00227E4A" w:rsidP="007B3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служебное задание для направления в командировку;</w:t>
      </w:r>
    </w:p>
    <w:p w:rsidR="00227E4A" w:rsidRDefault="00227E4A" w:rsidP="007B3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авансовый отчет об израсходованных средствах;</w:t>
      </w:r>
    </w:p>
    <w:p w:rsidR="00227E4A" w:rsidRDefault="00227E4A" w:rsidP="007B3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отчет о выполненной работе в письменной форме.</w:t>
      </w:r>
    </w:p>
    <w:p w:rsidR="00227E4A" w:rsidRDefault="00227E4A" w:rsidP="007B3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2.6.Командировки работников в вышестоящие организации в порядке подчиненности организации осуществляется по вызову в письменной форме принимающей стороны организации или по устному согласованию с ней.</w:t>
      </w:r>
    </w:p>
    <w:p w:rsidR="00227E4A" w:rsidRDefault="00227E4A" w:rsidP="007B3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227E4A" w:rsidRDefault="00227E4A" w:rsidP="00227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3.Сроки и режим служебной  командировки</w:t>
      </w:r>
    </w:p>
    <w:p w:rsidR="00227E4A" w:rsidRDefault="00227E4A" w:rsidP="00227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227E4A" w:rsidRDefault="00227E4A" w:rsidP="00227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3.1.Срок командировки устанавливается распоряжением директора образовательного учреждения, исходя из ориентировочного времени, необходимого для выполнения служебного поручения. Продолжительности проведения мероприятия согласно приглашающей стороны</w:t>
      </w:r>
      <w:r w:rsidR="00A97552">
        <w:rPr>
          <w:rFonts w:ascii="Times New Roman" w:eastAsia="Times New Roman" w:hAnsi="Times New Roman" w:cs="Times New Roman"/>
          <w:sz w:val="28"/>
          <w:szCs w:val="28"/>
        </w:rPr>
        <w:t>. Срок командировки не может превышать 30 суток, исключая время нахождения в пути.</w:t>
      </w:r>
    </w:p>
    <w:p w:rsidR="00A97552" w:rsidRDefault="00A97552" w:rsidP="00227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3.2.Днем выезда в командировку считается день отправления транспортного средства из постоянного места проживания работника, а день приезда- день прибытия транспортного средства в место проживания работника. При отправлении транспортного средства до 24 часов (местного времени) включительно днем отъезда в командировку считаются текущие сутки а с 0 часов (местного времени)и позднее – последующие сутки.  </w:t>
      </w:r>
    </w:p>
    <w:p w:rsidR="00A97552" w:rsidRDefault="00A97552" w:rsidP="00227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Вопрос о явке на работу в день отъезда в командировку и в день прибытия из командировки решается по договоренности с руководителем.</w:t>
      </w:r>
    </w:p>
    <w:p w:rsidR="00A278A2" w:rsidRDefault="00A278A2" w:rsidP="00227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на работника, находящегося в командировке, распространяется режим рабочего времени и правила внутреннего трудового распорядка организации, учреждения, в которое он командируется. Вместо дней отдыха, неиспользованных во время командировки, другие дни отдыха после возвращения из командировки предоставляются.</w:t>
      </w:r>
    </w:p>
    <w:p w:rsidR="00A278A2" w:rsidRDefault="00A278A2" w:rsidP="00227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ED1D9D" w:rsidRDefault="00ED1D9D" w:rsidP="00227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A278A2" w:rsidRDefault="00ED1D9D" w:rsidP="00A27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4.</w:t>
      </w:r>
      <w:r w:rsidR="00A278A2">
        <w:rPr>
          <w:rFonts w:ascii="Times New Roman" w:eastAsia="Times New Roman" w:hAnsi="Times New Roman" w:cs="Times New Roman"/>
          <w:b/>
          <w:sz w:val="28"/>
          <w:szCs w:val="28"/>
        </w:rPr>
        <w:t>Временная нетрудоспособность работника в период командировки</w:t>
      </w:r>
    </w:p>
    <w:p w:rsidR="00ED1D9D" w:rsidRDefault="00ED1D9D" w:rsidP="00A27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A278A2" w:rsidRDefault="00A278A2" w:rsidP="00A27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4.1.В случае наступления в период временной нетрудоспособности работник обязан уведомить о таких обстоятельствах директора, принявшего решение о командировании.</w:t>
      </w:r>
    </w:p>
    <w:p w:rsidR="00A278A2" w:rsidRDefault="00A278A2" w:rsidP="00A27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4.2.Временная нетрудоспособность командированного работника, а также невозможность по состоянию здоровья вернуться в постоянное место проживания, подлежат удостоверению надлежаще оформленными документами</w:t>
      </w:r>
      <w:r w:rsidR="00F91D03">
        <w:rPr>
          <w:rFonts w:ascii="Times New Roman" w:eastAsia="Times New Roman" w:hAnsi="Times New Roman" w:cs="Times New Roman"/>
          <w:sz w:val="28"/>
          <w:szCs w:val="28"/>
        </w:rPr>
        <w:t xml:space="preserve"> соответствующих государственных (муниципальных), либо иных медицинских учреждений</w:t>
      </w:r>
      <w:r w:rsidR="00ED1D9D">
        <w:rPr>
          <w:rFonts w:ascii="Times New Roman" w:eastAsia="Times New Roman" w:hAnsi="Times New Roman" w:cs="Times New Roman"/>
          <w:sz w:val="28"/>
          <w:szCs w:val="28"/>
        </w:rPr>
        <w:t>, имеющих лицензию (</w:t>
      </w:r>
      <w:r w:rsidR="00F91D03">
        <w:rPr>
          <w:rFonts w:ascii="Times New Roman" w:eastAsia="Times New Roman" w:hAnsi="Times New Roman" w:cs="Times New Roman"/>
          <w:sz w:val="28"/>
          <w:szCs w:val="28"/>
        </w:rPr>
        <w:t>сертификацию) на оказание медицинских услуг.</w:t>
      </w:r>
    </w:p>
    <w:p w:rsidR="00F91D03" w:rsidRDefault="00F91D03" w:rsidP="00A27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4.3.За период временной нетрудоспособности командированному работник выплачивается на общих основаниях пособие по временной нетрудоспособности.</w:t>
      </w:r>
    </w:p>
    <w:p w:rsidR="00F91D03" w:rsidRDefault="00F91D03" w:rsidP="007B3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4.4.Дни временной нетрудоспособности не включаются в срок командировки. В случае временной нетрудоспособности командированного работника ему на общих основаниях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места жительства, но не свыше 2 месяцев.</w:t>
      </w:r>
    </w:p>
    <w:p w:rsidR="00F91D03" w:rsidRDefault="00F91D03" w:rsidP="007B3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227E4A" w:rsidRDefault="003D7951" w:rsidP="00F91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F91D03">
        <w:rPr>
          <w:rFonts w:ascii="Times New Roman" w:eastAsia="Times New Roman" w:hAnsi="Times New Roman" w:cs="Times New Roman"/>
          <w:b/>
          <w:sz w:val="28"/>
          <w:szCs w:val="28"/>
        </w:rPr>
        <w:t>. Гарантии при направлении работников в служебные командировки</w:t>
      </w:r>
    </w:p>
    <w:p w:rsidR="003D7951" w:rsidRDefault="003D7951" w:rsidP="00F91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3D7951" w:rsidRDefault="003D7951" w:rsidP="003D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5.1.При направлении работника в служебную командировку ему гарантируется сохранение места работы (должности) и среднего заработка за период нахождения работника в командировке, а также за дни нахождения в пути (с</w:t>
      </w:r>
      <w:r w:rsidRPr="00093AD8">
        <w:rPr>
          <w:rFonts w:ascii="Times New Roman" w:eastAsia="Times New Roman" w:hAnsi="Times New Roman" w:cs="Times New Roman"/>
          <w:sz w:val="28"/>
          <w:szCs w:val="28"/>
        </w:rPr>
        <w:t>редний заработок рассчитывается в соответствии с ч</w:t>
      </w:r>
      <w:r>
        <w:rPr>
          <w:rFonts w:ascii="Times New Roman" w:eastAsia="Times New Roman" w:hAnsi="Times New Roman" w:cs="Times New Roman"/>
          <w:sz w:val="28"/>
          <w:szCs w:val="28"/>
        </w:rPr>
        <w:t>.</w:t>
      </w:r>
      <w:r w:rsidRPr="00093AD8">
        <w:rPr>
          <w:rFonts w:ascii="Times New Roman" w:eastAsia="Times New Roman" w:hAnsi="Times New Roman" w:cs="Times New Roman"/>
          <w:sz w:val="28"/>
          <w:szCs w:val="28"/>
        </w:rPr>
        <w:t xml:space="preserve"> 6 ст.</w:t>
      </w:r>
      <w:r>
        <w:rPr>
          <w:rFonts w:ascii="Times New Roman" w:eastAsia="Times New Roman" w:hAnsi="Times New Roman" w:cs="Times New Roman"/>
          <w:sz w:val="28"/>
          <w:szCs w:val="28"/>
        </w:rPr>
        <w:t xml:space="preserve"> 139 ТК РФ). а также возмещение расходов, связанных со служебной командировкой.</w:t>
      </w:r>
    </w:p>
    <w:p w:rsidR="003D7951" w:rsidRDefault="003D7951" w:rsidP="003D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3D7951" w:rsidRDefault="003D7951" w:rsidP="003D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6.Расходы, связанные со служебной командировкой</w:t>
      </w:r>
    </w:p>
    <w:p w:rsidR="003D7951" w:rsidRDefault="003D7951" w:rsidP="003D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3D7951" w:rsidRDefault="003D7951" w:rsidP="003D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6.1.Состав расходов включает:</w:t>
      </w:r>
    </w:p>
    <w:p w:rsidR="003D7951" w:rsidRDefault="003D7951" w:rsidP="003D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расходы по проезду;</w:t>
      </w:r>
    </w:p>
    <w:p w:rsidR="003D7951" w:rsidRDefault="003D7951" w:rsidP="003D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расходы по найму жилья;</w:t>
      </w:r>
    </w:p>
    <w:p w:rsidR="003D7951" w:rsidRDefault="003D7951" w:rsidP="003D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65667">
        <w:rPr>
          <w:rFonts w:ascii="Times New Roman" w:eastAsia="Times New Roman" w:hAnsi="Times New Roman" w:cs="Times New Roman"/>
          <w:sz w:val="28"/>
          <w:szCs w:val="28"/>
        </w:rPr>
        <w:t>дополнительные расходы, связанные с проживанием вне места постоянного жительства (суточные).</w:t>
      </w:r>
    </w:p>
    <w:p w:rsidR="00C65667" w:rsidRDefault="00C65667" w:rsidP="003D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6.2.Расходы по проезду к месту служебной командировки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оплачиваются в размере фактических расходов, подтвержденными проездными документами.</w:t>
      </w:r>
      <w:r w:rsidR="006B393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Также выплачиваются </w:t>
      </w:r>
      <w:r>
        <w:rPr>
          <w:rFonts w:ascii="Times New Roman" w:eastAsia="Times New Roman" w:hAnsi="Times New Roman" w:cs="Times New Roman"/>
          <w:sz w:val="28"/>
          <w:szCs w:val="28"/>
        </w:rPr>
        <w:lastRenderedPageBreak/>
        <w:t>расходы по проезду транспортом общественного пользования (кроме такси) к станции пр., если они находятся за четой населенного пункта.</w:t>
      </w:r>
      <w:r w:rsidR="006B3931">
        <w:rPr>
          <w:rFonts w:ascii="Times New Roman" w:eastAsia="Times New Roman" w:hAnsi="Times New Roman" w:cs="Times New Roman"/>
          <w:sz w:val="28"/>
          <w:szCs w:val="28"/>
        </w:rPr>
        <w:t xml:space="preserve"> Расходы на пользование общественным транспортом в самом месте командировки не возвращаются.</w:t>
      </w:r>
    </w:p>
    <w:p w:rsidR="00C65667" w:rsidRDefault="006B3931" w:rsidP="00653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 Расходы по найму жилого помещения командированному работнику возмещаются в полном размере на основании счета (квитанции).</w:t>
      </w:r>
    </w:p>
    <w:p w:rsidR="006B3931" w:rsidRDefault="006B3931" w:rsidP="0065383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Pr="00093AD8">
        <w:rPr>
          <w:rFonts w:ascii="Times New Roman" w:eastAsia="Times New Roman" w:hAnsi="Times New Roman" w:cs="Times New Roman"/>
          <w:sz w:val="28"/>
          <w:szCs w:val="28"/>
        </w:rPr>
        <w:t>е подтвержденные расход</w:t>
      </w:r>
      <w:r>
        <w:rPr>
          <w:rFonts w:ascii="Times New Roman" w:eastAsia="Times New Roman" w:hAnsi="Times New Roman" w:cs="Times New Roman"/>
          <w:sz w:val="28"/>
          <w:szCs w:val="28"/>
        </w:rPr>
        <w:t>ы документально- не возмещаются</w:t>
      </w:r>
      <w:r w:rsidR="00653830">
        <w:rPr>
          <w:rFonts w:ascii="Times New Roman" w:eastAsia="Times New Roman" w:hAnsi="Times New Roman" w:cs="Times New Roman"/>
          <w:sz w:val="28"/>
          <w:szCs w:val="28"/>
        </w:rPr>
        <w:t>.</w:t>
      </w:r>
    </w:p>
    <w:p w:rsidR="00653830" w:rsidRDefault="00653830" w:rsidP="0065383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6.4.Суточные выплачиваются командированному работнику за каждый день нахождения в командировке, включая выходные и праздничные дни, а также дни нахождения в пути выплачиваются по тем же нормам, что и за время пребывания в месте  командировки.</w:t>
      </w:r>
    </w:p>
    <w:p w:rsidR="00653830" w:rsidRDefault="00653830" w:rsidP="0065383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6.5.К иным расходам относятся:</w:t>
      </w:r>
    </w:p>
    <w:p w:rsidR="00653830" w:rsidRDefault="00653830" w:rsidP="0065383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расходы по оплате служебных телефонных переговоров;</w:t>
      </w:r>
    </w:p>
    <w:p w:rsidR="00653830" w:rsidRDefault="00653830" w:rsidP="0065383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расходов, связанных с провозом, упаковкой и  хранением  служебного багажа;</w:t>
      </w:r>
    </w:p>
    <w:p w:rsidR="00653830" w:rsidRDefault="00653830" w:rsidP="0065383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расходы, связанные со сдачей раннее приобретенных проездных билетов в связи с погодными условиями или по иным уважительным причинами.</w:t>
      </w:r>
    </w:p>
    <w:p w:rsidR="00653830" w:rsidRPr="00093AD8" w:rsidRDefault="00653830" w:rsidP="0065383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6.6.Если работник командирован в местность, откуда он имеет возможность ежедневно возвращаться к месту своего постоянного жительства, суточные не выплачиваются.</w:t>
      </w:r>
      <w:r w:rsidR="001C73F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Вопрос о возможности возвращения работника в каждом случае решается директором, который направил работника в командировку,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p>
    <w:p w:rsidR="003D7951" w:rsidRPr="003D7951" w:rsidRDefault="003D7951" w:rsidP="003D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2A6C82" w:rsidRDefault="001C73F0" w:rsidP="001C73F0">
      <w:pPr>
        <w:spacing w:after="0" w:line="360" w:lineRule="auto"/>
        <w:jc w:val="center"/>
        <w:rPr>
          <w:rFonts w:ascii="Times New Roman" w:eastAsia="Times New Roman" w:hAnsi="Times New Roman" w:cs="Times New Roman"/>
          <w:b/>
          <w:bCs/>
          <w:sz w:val="28"/>
          <w:szCs w:val="28"/>
        </w:rPr>
      </w:pPr>
      <w:r w:rsidRPr="001C73F0">
        <w:rPr>
          <w:rFonts w:ascii="Times New Roman" w:eastAsia="Times New Roman" w:hAnsi="Times New Roman" w:cs="Times New Roman"/>
          <w:b/>
          <w:bCs/>
          <w:sz w:val="28"/>
          <w:szCs w:val="28"/>
        </w:rPr>
        <w:t>7.Порядок предоставления отчета о служебной командировке.</w:t>
      </w:r>
    </w:p>
    <w:p w:rsidR="001C73F0" w:rsidRPr="001C73F0" w:rsidRDefault="001C73F0" w:rsidP="001C73F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7.1.После возвращения из командировки в течение трех дней работник должен отчитаться по израсходованным суммам, предоставить все документы, подтверждающие произведенные расходы. Оплата расходов производится наличными денежными средствами.</w:t>
      </w:r>
    </w:p>
    <w:p w:rsidR="002A6C82" w:rsidRDefault="001C73F0" w:rsidP="001C7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7.2.</w:t>
      </w:r>
      <w:r w:rsidR="002A6C82" w:rsidRPr="00093AD8">
        <w:rPr>
          <w:rFonts w:ascii="Times New Roman" w:eastAsia="Times New Roman" w:hAnsi="Times New Roman" w:cs="Times New Roman"/>
          <w:sz w:val="28"/>
          <w:szCs w:val="28"/>
        </w:rPr>
        <w:t>.Уче</w:t>
      </w:r>
      <w:r>
        <w:rPr>
          <w:rFonts w:ascii="Times New Roman" w:eastAsia="Times New Roman" w:hAnsi="Times New Roman" w:cs="Times New Roman"/>
          <w:sz w:val="28"/>
          <w:szCs w:val="28"/>
        </w:rPr>
        <w:t xml:space="preserve">т  выбывших лиц в командировку. </w:t>
      </w:r>
      <w:r w:rsidR="002A6C82" w:rsidRPr="00093AD8">
        <w:rPr>
          <w:rFonts w:ascii="Times New Roman" w:eastAsia="Times New Roman" w:hAnsi="Times New Roman" w:cs="Times New Roman"/>
          <w:sz w:val="28"/>
          <w:szCs w:val="28"/>
        </w:rPr>
        <w:t>в учреждении ведется  в «</w:t>
      </w:r>
      <w:r w:rsidR="008A345B" w:rsidRPr="00093AD8">
        <w:rPr>
          <w:rFonts w:ascii="Times New Roman" w:eastAsia="Times New Roman" w:hAnsi="Times New Roman" w:cs="Times New Roman"/>
          <w:sz w:val="28"/>
          <w:szCs w:val="28"/>
          <w:u w:val="single"/>
        </w:rPr>
        <w:t>Ж</w:t>
      </w:r>
      <w:r w:rsidR="002A6C82" w:rsidRPr="00093AD8">
        <w:rPr>
          <w:rFonts w:ascii="Times New Roman" w:eastAsia="Times New Roman" w:hAnsi="Times New Roman" w:cs="Times New Roman"/>
          <w:sz w:val="28"/>
          <w:szCs w:val="28"/>
          <w:u w:val="single"/>
        </w:rPr>
        <w:t>урнале</w:t>
      </w:r>
      <w:r w:rsidR="008A345B" w:rsidRPr="00093AD8">
        <w:rPr>
          <w:rFonts w:ascii="Times New Roman" w:eastAsia="Times New Roman" w:hAnsi="Times New Roman" w:cs="Times New Roman"/>
          <w:sz w:val="28"/>
          <w:szCs w:val="28"/>
          <w:u w:val="single"/>
        </w:rPr>
        <w:t xml:space="preserve"> </w:t>
      </w:r>
      <w:r w:rsidR="002A6C82" w:rsidRPr="00093AD8">
        <w:rPr>
          <w:rFonts w:ascii="Times New Roman" w:eastAsia="Times New Roman" w:hAnsi="Times New Roman" w:cs="Times New Roman"/>
          <w:sz w:val="28"/>
          <w:szCs w:val="28"/>
          <w:u w:val="single"/>
        </w:rPr>
        <w:t xml:space="preserve"> регистрации командируемых сотрудников»</w:t>
      </w:r>
    </w:p>
    <w:p w:rsidR="001C73F0" w:rsidRPr="00093AD8" w:rsidRDefault="001C73F0" w:rsidP="00093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u w:val="single"/>
        </w:rPr>
      </w:pPr>
    </w:p>
    <w:tbl>
      <w:tblPr>
        <w:tblStyle w:val="1"/>
        <w:tblW w:w="0" w:type="auto"/>
        <w:tblInd w:w="-601" w:type="dxa"/>
        <w:tblLook w:val="01E0"/>
      </w:tblPr>
      <w:tblGrid>
        <w:gridCol w:w="594"/>
        <w:gridCol w:w="1706"/>
        <w:gridCol w:w="2222"/>
        <w:gridCol w:w="1934"/>
        <w:gridCol w:w="1934"/>
        <w:gridCol w:w="1639"/>
      </w:tblGrid>
      <w:tr w:rsidR="002A6C82" w:rsidRPr="00093AD8" w:rsidTr="001C73F0">
        <w:tc>
          <w:tcPr>
            <w:tcW w:w="594" w:type="dxa"/>
          </w:tcPr>
          <w:p w:rsidR="002A6C82" w:rsidRPr="00093AD8" w:rsidRDefault="002A6C82" w:rsidP="00093AD8">
            <w:pPr>
              <w:spacing w:line="360" w:lineRule="auto"/>
              <w:jc w:val="both"/>
              <w:rPr>
                <w:sz w:val="28"/>
                <w:szCs w:val="28"/>
              </w:rPr>
            </w:pPr>
            <w:r w:rsidRPr="00093AD8">
              <w:rPr>
                <w:sz w:val="28"/>
                <w:szCs w:val="28"/>
              </w:rPr>
              <w:t>№ п/п</w:t>
            </w:r>
          </w:p>
        </w:tc>
        <w:tc>
          <w:tcPr>
            <w:tcW w:w="1706" w:type="dxa"/>
          </w:tcPr>
          <w:p w:rsidR="002A6C82" w:rsidRPr="00093AD8" w:rsidRDefault="002A6C82" w:rsidP="001C73F0">
            <w:pPr>
              <w:jc w:val="both"/>
              <w:rPr>
                <w:sz w:val="28"/>
                <w:szCs w:val="28"/>
              </w:rPr>
            </w:pPr>
            <w:r w:rsidRPr="00093AD8">
              <w:rPr>
                <w:sz w:val="28"/>
                <w:szCs w:val="28"/>
              </w:rPr>
              <w:t>Ф.И.О. сотрудника</w:t>
            </w:r>
          </w:p>
        </w:tc>
        <w:tc>
          <w:tcPr>
            <w:tcW w:w="2222" w:type="dxa"/>
          </w:tcPr>
          <w:p w:rsidR="002A6C82" w:rsidRPr="00093AD8" w:rsidRDefault="002A6C82" w:rsidP="001C73F0">
            <w:pPr>
              <w:jc w:val="both"/>
              <w:rPr>
                <w:sz w:val="28"/>
                <w:szCs w:val="28"/>
              </w:rPr>
            </w:pPr>
            <w:r w:rsidRPr="00093AD8">
              <w:rPr>
                <w:sz w:val="28"/>
                <w:szCs w:val="28"/>
              </w:rPr>
              <w:t xml:space="preserve">№ и дата приказа о командировании сотрудника </w:t>
            </w:r>
          </w:p>
          <w:p w:rsidR="002A6C82" w:rsidRPr="00093AD8" w:rsidRDefault="002A6C82" w:rsidP="001C73F0">
            <w:pPr>
              <w:jc w:val="both"/>
              <w:rPr>
                <w:sz w:val="28"/>
                <w:szCs w:val="28"/>
              </w:rPr>
            </w:pPr>
          </w:p>
        </w:tc>
        <w:tc>
          <w:tcPr>
            <w:tcW w:w="1934" w:type="dxa"/>
          </w:tcPr>
          <w:p w:rsidR="002A6C82" w:rsidRPr="00093AD8" w:rsidRDefault="002A6C82" w:rsidP="001C73F0">
            <w:pPr>
              <w:jc w:val="both"/>
              <w:rPr>
                <w:sz w:val="28"/>
                <w:szCs w:val="28"/>
              </w:rPr>
            </w:pPr>
            <w:r w:rsidRPr="00093AD8">
              <w:rPr>
                <w:sz w:val="28"/>
                <w:szCs w:val="28"/>
              </w:rPr>
              <w:t>Цель командировки</w:t>
            </w:r>
          </w:p>
        </w:tc>
        <w:tc>
          <w:tcPr>
            <w:tcW w:w="1934" w:type="dxa"/>
          </w:tcPr>
          <w:p w:rsidR="002A6C82" w:rsidRPr="00093AD8" w:rsidRDefault="002A6C82" w:rsidP="001C73F0">
            <w:pPr>
              <w:jc w:val="both"/>
              <w:rPr>
                <w:sz w:val="28"/>
                <w:szCs w:val="28"/>
              </w:rPr>
            </w:pPr>
            <w:r w:rsidRPr="00093AD8">
              <w:rPr>
                <w:sz w:val="28"/>
                <w:szCs w:val="28"/>
              </w:rPr>
              <w:t>Период командировки</w:t>
            </w:r>
          </w:p>
        </w:tc>
        <w:tc>
          <w:tcPr>
            <w:tcW w:w="1639" w:type="dxa"/>
          </w:tcPr>
          <w:p w:rsidR="002A6C82" w:rsidRPr="00093AD8" w:rsidRDefault="002A6C82" w:rsidP="001C73F0">
            <w:pPr>
              <w:jc w:val="both"/>
              <w:rPr>
                <w:sz w:val="28"/>
                <w:szCs w:val="28"/>
              </w:rPr>
            </w:pPr>
            <w:r w:rsidRPr="00093AD8">
              <w:rPr>
                <w:sz w:val="28"/>
                <w:szCs w:val="28"/>
              </w:rPr>
              <w:t>Пункт назначения.</w:t>
            </w:r>
          </w:p>
        </w:tc>
      </w:tr>
      <w:tr w:rsidR="002A6C82" w:rsidRPr="00093AD8" w:rsidTr="001C73F0">
        <w:tc>
          <w:tcPr>
            <w:tcW w:w="594" w:type="dxa"/>
          </w:tcPr>
          <w:p w:rsidR="002A6C82" w:rsidRPr="00093AD8" w:rsidRDefault="002A6C82" w:rsidP="0059054D">
            <w:pPr>
              <w:jc w:val="both"/>
              <w:rPr>
                <w:sz w:val="28"/>
                <w:szCs w:val="28"/>
              </w:rPr>
            </w:pPr>
          </w:p>
        </w:tc>
        <w:tc>
          <w:tcPr>
            <w:tcW w:w="1706" w:type="dxa"/>
          </w:tcPr>
          <w:p w:rsidR="002A6C82" w:rsidRPr="00093AD8" w:rsidRDefault="002A6C82" w:rsidP="0059054D">
            <w:pPr>
              <w:jc w:val="both"/>
              <w:rPr>
                <w:sz w:val="28"/>
                <w:szCs w:val="28"/>
              </w:rPr>
            </w:pPr>
          </w:p>
        </w:tc>
        <w:tc>
          <w:tcPr>
            <w:tcW w:w="2222" w:type="dxa"/>
          </w:tcPr>
          <w:p w:rsidR="002A6C82" w:rsidRPr="00093AD8" w:rsidRDefault="002A6C82" w:rsidP="0059054D">
            <w:pPr>
              <w:jc w:val="both"/>
              <w:rPr>
                <w:sz w:val="28"/>
                <w:szCs w:val="28"/>
              </w:rPr>
            </w:pPr>
          </w:p>
        </w:tc>
        <w:tc>
          <w:tcPr>
            <w:tcW w:w="1934" w:type="dxa"/>
          </w:tcPr>
          <w:p w:rsidR="002A6C82" w:rsidRPr="00093AD8" w:rsidRDefault="002A6C82" w:rsidP="0059054D">
            <w:pPr>
              <w:jc w:val="both"/>
              <w:rPr>
                <w:sz w:val="28"/>
                <w:szCs w:val="28"/>
              </w:rPr>
            </w:pPr>
          </w:p>
        </w:tc>
        <w:tc>
          <w:tcPr>
            <w:tcW w:w="1934" w:type="dxa"/>
          </w:tcPr>
          <w:p w:rsidR="002A6C82" w:rsidRPr="00093AD8" w:rsidRDefault="002A6C82" w:rsidP="0059054D">
            <w:pPr>
              <w:jc w:val="both"/>
              <w:rPr>
                <w:sz w:val="28"/>
                <w:szCs w:val="28"/>
              </w:rPr>
            </w:pPr>
          </w:p>
        </w:tc>
        <w:tc>
          <w:tcPr>
            <w:tcW w:w="1639" w:type="dxa"/>
          </w:tcPr>
          <w:p w:rsidR="002A6C82" w:rsidRPr="00093AD8" w:rsidRDefault="002A6C82" w:rsidP="0059054D">
            <w:pPr>
              <w:jc w:val="both"/>
              <w:rPr>
                <w:sz w:val="28"/>
                <w:szCs w:val="28"/>
              </w:rPr>
            </w:pPr>
          </w:p>
        </w:tc>
      </w:tr>
      <w:tr w:rsidR="002A6C82" w:rsidRPr="00093AD8" w:rsidTr="001C73F0">
        <w:tc>
          <w:tcPr>
            <w:tcW w:w="594" w:type="dxa"/>
          </w:tcPr>
          <w:p w:rsidR="002A6C82" w:rsidRPr="00093AD8" w:rsidRDefault="002A6C82" w:rsidP="0059054D">
            <w:pPr>
              <w:jc w:val="both"/>
              <w:rPr>
                <w:sz w:val="28"/>
                <w:szCs w:val="28"/>
              </w:rPr>
            </w:pPr>
          </w:p>
        </w:tc>
        <w:tc>
          <w:tcPr>
            <w:tcW w:w="1706" w:type="dxa"/>
          </w:tcPr>
          <w:p w:rsidR="002A6C82" w:rsidRPr="00093AD8" w:rsidRDefault="002A6C82" w:rsidP="0059054D">
            <w:pPr>
              <w:jc w:val="both"/>
              <w:rPr>
                <w:sz w:val="28"/>
                <w:szCs w:val="28"/>
              </w:rPr>
            </w:pPr>
          </w:p>
        </w:tc>
        <w:tc>
          <w:tcPr>
            <w:tcW w:w="2222" w:type="dxa"/>
          </w:tcPr>
          <w:p w:rsidR="002A6C82" w:rsidRPr="00093AD8" w:rsidRDefault="002A6C82" w:rsidP="0059054D">
            <w:pPr>
              <w:jc w:val="both"/>
              <w:rPr>
                <w:sz w:val="28"/>
                <w:szCs w:val="28"/>
              </w:rPr>
            </w:pPr>
          </w:p>
        </w:tc>
        <w:tc>
          <w:tcPr>
            <w:tcW w:w="1934" w:type="dxa"/>
          </w:tcPr>
          <w:p w:rsidR="002A6C82" w:rsidRPr="00093AD8" w:rsidRDefault="002A6C82" w:rsidP="0059054D">
            <w:pPr>
              <w:jc w:val="both"/>
              <w:rPr>
                <w:sz w:val="28"/>
                <w:szCs w:val="28"/>
              </w:rPr>
            </w:pPr>
          </w:p>
        </w:tc>
        <w:tc>
          <w:tcPr>
            <w:tcW w:w="1934" w:type="dxa"/>
          </w:tcPr>
          <w:p w:rsidR="002A6C82" w:rsidRPr="00093AD8" w:rsidRDefault="002A6C82" w:rsidP="0059054D">
            <w:pPr>
              <w:jc w:val="both"/>
              <w:rPr>
                <w:sz w:val="28"/>
                <w:szCs w:val="28"/>
              </w:rPr>
            </w:pPr>
          </w:p>
        </w:tc>
        <w:tc>
          <w:tcPr>
            <w:tcW w:w="1639" w:type="dxa"/>
          </w:tcPr>
          <w:p w:rsidR="002A6C82" w:rsidRPr="00093AD8" w:rsidRDefault="002A6C82" w:rsidP="0059054D">
            <w:pPr>
              <w:jc w:val="both"/>
              <w:rPr>
                <w:sz w:val="28"/>
                <w:szCs w:val="28"/>
              </w:rPr>
            </w:pPr>
          </w:p>
        </w:tc>
      </w:tr>
    </w:tbl>
    <w:p w:rsidR="002A6C82" w:rsidRPr="00093AD8" w:rsidRDefault="002A6C82" w:rsidP="002A6C82">
      <w:pPr>
        <w:spacing w:after="0" w:line="240" w:lineRule="auto"/>
        <w:rPr>
          <w:rFonts w:ascii="Times New Roman" w:eastAsia="Times New Roman" w:hAnsi="Times New Roman" w:cs="Times New Roman"/>
          <w:sz w:val="28"/>
          <w:szCs w:val="28"/>
        </w:rPr>
      </w:pPr>
    </w:p>
    <w:p w:rsidR="00FF1F23" w:rsidRPr="00FF1F23" w:rsidRDefault="00FF1F23" w:rsidP="00FF1F23">
      <w:pPr>
        <w:pageBreakBefore/>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1285E">
        <w:rPr>
          <w:rFonts w:ascii="Times New Roman" w:hAnsi="Times New Roman" w:cs="Times New Roman"/>
          <w:sz w:val="28"/>
          <w:szCs w:val="28"/>
        </w:rPr>
        <w:t xml:space="preserve">                   Приложение №3</w:t>
      </w:r>
    </w:p>
    <w:p w:rsidR="00FF1F23" w:rsidRPr="00FF1F23" w:rsidRDefault="00FF1F23" w:rsidP="00FF1F23">
      <w:pPr>
        <w:pStyle w:val="af4"/>
        <w:jc w:val="center"/>
        <w:rPr>
          <w:rFonts w:ascii="Times New Roman" w:hAnsi="Times New Roman" w:cs="Times New Roman"/>
          <w:sz w:val="28"/>
          <w:szCs w:val="28"/>
        </w:rPr>
      </w:pPr>
      <w:r w:rsidRPr="00FF1F2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1F23">
        <w:rPr>
          <w:rFonts w:ascii="Times New Roman" w:hAnsi="Times New Roman" w:cs="Times New Roman"/>
          <w:sz w:val="28"/>
          <w:szCs w:val="28"/>
        </w:rPr>
        <w:t xml:space="preserve">к коллективному договору </w:t>
      </w:r>
    </w:p>
    <w:p w:rsidR="00FF1F23" w:rsidRPr="00FF1F23" w:rsidRDefault="00FF1F23" w:rsidP="00FF1F23">
      <w:pPr>
        <w:pStyle w:val="af4"/>
        <w:jc w:val="center"/>
        <w:rPr>
          <w:rFonts w:ascii="Times New Roman" w:hAnsi="Times New Roman" w:cs="Times New Roman"/>
          <w:sz w:val="28"/>
          <w:szCs w:val="28"/>
        </w:rPr>
      </w:pPr>
      <w:r w:rsidRPr="00FF1F23">
        <w:rPr>
          <w:rFonts w:ascii="Times New Roman" w:hAnsi="Times New Roman" w:cs="Times New Roman"/>
          <w:sz w:val="28"/>
          <w:szCs w:val="28"/>
        </w:rPr>
        <w:t xml:space="preserve">                                                    </w:t>
      </w:r>
      <w:r>
        <w:rPr>
          <w:rFonts w:ascii="Times New Roman" w:hAnsi="Times New Roman" w:cs="Times New Roman"/>
          <w:sz w:val="28"/>
          <w:szCs w:val="28"/>
        </w:rPr>
        <w:t xml:space="preserve">                     МБОУ СШ с. Преображенье</w:t>
      </w:r>
    </w:p>
    <w:p w:rsidR="00FF1F23" w:rsidRDefault="00FF1F23" w:rsidP="00FF1F23">
      <w:pPr>
        <w:pStyle w:val="af4"/>
        <w:jc w:val="center"/>
        <w:rPr>
          <w:rFonts w:ascii="Times New Roman" w:hAnsi="Times New Roman" w:cs="Times New Roman"/>
          <w:sz w:val="28"/>
          <w:szCs w:val="28"/>
        </w:rPr>
      </w:pPr>
      <w:r w:rsidRPr="00FF1F23">
        <w:rPr>
          <w:rFonts w:ascii="Times New Roman" w:hAnsi="Times New Roman" w:cs="Times New Roman"/>
          <w:sz w:val="28"/>
          <w:szCs w:val="28"/>
        </w:rPr>
        <w:t xml:space="preserve">               </w:t>
      </w:r>
      <w:r>
        <w:rPr>
          <w:rFonts w:ascii="Times New Roman" w:hAnsi="Times New Roman" w:cs="Times New Roman"/>
          <w:sz w:val="28"/>
          <w:szCs w:val="28"/>
        </w:rPr>
        <w:t xml:space="preserve">                                                  Измалковского района</w:t>
      </w:r>
    </w:p>
    <w:p w:rsidR="00FF1F23" w:rsidRDefault="00FF1F23" w:rsidP="00FF1F23">
      <w:pPr>
        <w:pStyle w:val="af4"/>
        <w:jc w:val="center"/>
        <w:rPr>
          <w:rFonts w:ascii="Times New Roman" w:hAnsi="Times New Roman" w:cs="Times New Roman"/>
          <w:sz w:val="28"/>
          <w:szCs w:val="28"/>
        </w:rPr>
      </w:pPr>
      <w:r>
        <w:rPr>
          <w:rFonts w:ascii="Times New Roman" w:hAnsi="Times New Roman" w:cs="Times New Roman"/>
          <w:sz w:val="28"/>
          <w:szCs w:val="28"/>
        </w:rPr>
        <w:t xml:space="preserve">                                                           Липецкой области</w:t>
      </w:r>
    </w:p>
    <w:p w:rsidR="00FF1F23" w:rsidRDefault="00FF1F23" w:rsidP="00FF1F23">
      <w:pPr>
        <w:pStyle w:val="af4"/>
        <w:jc w:val="center"/>
        <w:rPr>
          <w:rFonts w:ascii="Times New Roman" w:hAnsi="Times New Roman" w:cs="Times New Roman"/>
          <w:sz w:val="28"/>
          <w:szCs w:val="28"/>
        </w:rPr>
      </w:pPr>
      <w:r>
        <w:rPr>
          <w:rFonts w:ascii="Times New Roman" w:hAnsi="Times New Roman" w:cs="Times New Roman"/>
          <w:sz w:val="28"/>
          <w:szCs w:val="28"/>
        </w:rPr>
        <w:t xml:space="preserve">                                  </w:t>
      </w:r>
      <w:r w:rsidR="00613CED">
        <w:rPr>
          <w:rFonts w:ascii="Times New Roman" w:hAnsi="Times New Roman" w:cs="Times New Roman"/>
          <w:sz w:val="28"/>
          <w:szCs w:val="28"/>
        </w:rPr>
        <w:t xml:space="preserve">                </w:t>
      </w:r>
      <w:r w:rsidR="005D3483">
        <w:rPr>
          <w:rFonts w:ascii="Times New Roman" w:hAnsi="Times New Roman" w:cs="Times New Roman"/>
          <w:sz w:val="28"/>
          <w:szCs w:val="28"/>
        </w:rPr>
        <w:t xml:space="preserve">   </w:t>
      </w:r>
      <w:r w:rsidR="00613CED">
        <w:rPr>
          <w:rFonts w:ascii="Times New Roman" w:hAnsi="Times New Roman" w:cs="Times New Roman"/>
          <w:sz w:val="28"/>
          <w:szCs w:val="28"/>
        </w:rPr>
        <w:t xml:space="preserve">   на  2020-2022</w:t>
      </w:r>
      <w:r w:rsidR="005D3483">
        <w:rPr>
          <w:rFonts w:ascii="Times New Roman" w:hAnsi="Times New Roman" w:cs="Times New Roman"/>
          <w:sz w:val="28"/>
          <w:szCs w:val="28"/>
        </w:rPr>
        <w:t xml:space="preserve"> годы</w:t>
      </w:r>
    </w:p>
    <w:p w:rsidR="00FF1F23" w:rsidRDefault="00FF1F23" w:rsidP="00FF1F23">
      <w:pPr>
        <w:pStyle w:val="af4"/>
        <w:jc w:val="center"/>
        <w:rPr>
          <w:rFonts w:ascii="Times New Roman" w:hAnsi="Times New Roman" w:cs="Times New Roman"/>
          <w:sz w:val="28"/>
          <w:szCs w:val="28"/>
        </w:rPr>
      </w:pPr>
    </w:p>
    <w:p w:rsidR="00FF1F23" w:rsidRPr="00FF1F23" w:rsidRDefault="00FF1F23" w:rsidP="00FF1F23">
      <w:pPr>
        <w:pStyle w:val="af4"/>
        <w:jc w:val="center"/>
        <w:rPr>
          <w:rFonts w:ascii="Times New Roman" w:hAnsi="Times New Roman" w:cs="Times New Roman"/>
          <w:sz w:val="28"/>
          <w:szCs w:val="28"/>
        </w:rPr>
      </w:pPr>
      <w:r w:rsidRPr="00FF1F2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F1F23" w:rsidRPr="00FF1F23" w:rsidRDefault="00FF1F23" w:rsidP="00FF1F23">
      <w:pPr>
        <w:pStyle w:val="af4"/>
        <w:jc w:val="right"/>
        <w:rPr>
          <w:rFonts w:ascii="Times New Roman" w:hAnsi="Times New Roman" w:cs="Times New Roman"/>
          <w:bCs/>
          <w:sz w:val="28"/>
          <w:szCs w:val="28"/>
        </w:rPr>
      </w:pPr>
    </w:p>
    <w:tbl>
      <w:tblPr>
        <w:tblW w:w="10314" w:type="dxa"/>
        <w:tblLook w:val="04A0"/>
      </w:tblPr>
      <w:tblGrid>
        <w:gridCol w:w="5778"/>
        <w:gridCol w:w="4536"/>
      </w:tblGrid>
      <w:tr w:rsidR="00FF1F23" w:rsidRPr="00FF1F23" w:rsidTr="00FF1F23">
        <w:tc>
          <w:tcPr>
            <w:tcW w:w="5778" w:type="dxa"/>
            <w:hideMark/>
          </w:tcPr>
          <w:p w:rsidR="00FF1F23" w:rsidRPr="00FF1F23" w:rsidRDefault="00FF1F23" w:rsidP="00FF1F23">
            <w:pPr>
              <w:pStyle w:val="af4"/>
              <w:rPr>
                <w:rFonts w:ascii="Times New Roman" w:hAnsi="Times New Roman" w:cs="Times New Roman"/>
                <w:sz w:val="28"/>
                <w:szCs w:val="28"/>
              </w:rPr>
            </w:pPr>
            <w:r w:rsidRPr="00FF1F23">
              <w:rPr>
                <w:rFonts w:ascii="Times New Roman" w:hAnsi="Times New Roman" w:cs="Times New Roman"/>
                <w:sz w:val="28"/>
                <w:szCs w:val="28"/>
              </w:rPr>
              <w:t>СОГЛАСОВАНО</w:t>
            </w:r>
          </w:p>
          <w:p w:rsidR="00FF1F23" w:rsidRPr="00FF1F23" w:rsidRDefault="00FF1F23" w:rsidP="00FF1F23">
            <w:pPr>
              <w:pStyle w:val="af4"/>
              <w:rPr>
                <w:rFonts w:ascii="Times New Roman" w:hAnsi="Times New Roman" w:cs="Times New Roman"/>
                <w:sz w:val="28"/>
                <w:szCs w:val="28"/>
              </w:rPr>
            </w:pPr>
            <w:r w:rsidRPr="00FF1F23">
              <w:rPr>
                <w:rFonts w:ascii="Times New Roman" w:hAnsi="Times New Roman" w:cs="Times New Roman"/>
                <w:sz w:val="28"/>
                <w:szCs w:val="28"/>
              </w:rPr>
              <w:t xml:space="preserve">Председатель первичной                                          профсоюзной организации  </w:t>
            </w:r>
          </w:p>
          <w:p w:rsidR="00FF1F23" w:rsidRPr="00FF1F23" w:rsidRDefault="00613CED" w:rsidP="00FF1F23">
            <w:pPr>
              <w:pStyle w:val="af4"/>
              <w:rPr>
                <w:rFonts w:ascii="Times New Roman" w:hAnsi="Times New Roman" w:cs="Times New Roman"/>
                <w:sz w:val="28"/>
                <w:szCs w:val="28"/>
              </w:rPr>
            </w:pPr>
            <w:r>
              <w:rPr>
                <w:rFonts w:ascii="Times New Roman" w:hAnsi="Times New Roman" w:cs="Times New Roman"/>
                <w:sz w:val="28"/>
                <w:szCs w:val="28"/>
              </w:rPr>
              <w:t>МБОУ СШ с. Преображенье</w:t>
            </w:r>
            <w:r w:rsidR="00FF1F23" w:rsidRPr="00FF1F23">
              <w:rPr>
                <w:rFonts w:ascii="Times New Roman" w:hAnsi="Times New Roman" w:cs="Times New Roman"/>
                <w:sz w:val="28"/>
                <w:szCs w:val="28"/>
              </w:rPr>
              <w:t xml:space="preserve">   </w:t>
            </w:r>
          </w:p>
          <w:p w:rsidR="00ED1D9D" w:rsidRDefault="00ED1D9D" w:rsidP="00FF1F23">
            <w:pPr>
              <w:pStyle w:val="af4"/>
              <w:rPr>
                <w:rFonts w:ascii="Times New Roman" w:hAnsi="Times New Roman" w:cs="Times New Roman"/>
                <w:sz w:val="28"/>
                <w:szCs w:val="28"/>
              </w:rPr>
            </w:pPr>
            <w:r>
              <w:rPr>
                <w:rFonts w:ascii="Times New Roman" w:hAnsi="Times New Roman" w:cs="Times New Roman"/>
                <w:sz w:val="28"/>
                <w:szCs w:val="28"/>
              </w:rPr>
              <w:t>Измалковского района</w:t>
            </w:r>
          </w:p>
          <w:p w:rsidR="00FF1F23" w:rsidRPr="00FF1F23" w:rsidRDefault="00613CED" w:rsidP="00FF1F23">
            <w:pPr>
              <w:pStyle w:val="af4"/>
              <w:rPr>
                <w:rFonts w:ascii="Times New Roman" w:hAnsi="Times New Roman" w:cs="Times New Roman"/>
                <w:sz w:val="28"/>
                <w:szCs w:val="28"/>
              </w:rPr>
            </w:pPr>
            <w:r>
              <w:rPr>
                <w:rFonts w:ascii="Times New Roman" w:hAnsi="Times New Roman" w:cs="Times New Roman"/>
                <w:sz w:val="28"/>
                <w:szCs w:val="28"/>
              </w:rPr>
              <w:t>______________ В.Н. Марахова</w:t>
            </w:r>
          </w:p>
          <w:p w:rsidR="00FF1F23" w:rsidRPr="00FF1F23" w:rsidRDefault="00FF1F23" w:rsidP="00FF1F23">
            <w:pPr>
              <w:pStyle w:val="af4"/>
              <w:rPr>
                <w:rFonts w:ascii="Times New Roman" w:hAnsi="Times New Roman" w:cs="Times New Roman"/>
                <w:sz w:val="28"/>
                <w:szCs w:val="28"/>
              </w:rPr>
            </w:pPr>
            <w:r w:rsidRPr="00FF1F23">
              <w:rPr>
                <w:rFonts w:ascii="Times New Roman" w:hAnsi="Times New Roman" w:cs="Times New Roman"/>
                <w:sz w:val="28"/>
                <w:szCs w:val="28"/>
              </w:rPr>
              <w:t>Протокол общего собрания</w:t>
            </w:r>
          </w:p>
          <w:p w:rsidR="00FF1F23" w:rsidRPr="00FF1F23" w:rsidRDefault="00613CED" w:rsidP="00FF1F23">
            <w:pPr>
              <w:pStyle w:val="af4"/>
              <w:rPr>
                <w:rFonts w:ascii="Times New Roman" w:hAnsi="Times New Roman" w:cs="Times New Roman"/>
                <w:sz w:val="28"/>
                <w:szCs w:val="28"/>
              </w:rPr>
            </w:pPr>
            <w:r>
              <w:rPr>
                <w:rFonts w:ascii="Times New Roman" w:hAnsi="Times New Roman" w:cs="Times New Roman"/>
                <w:sz w:val="28"/>
                <w:szCs w:val="28"/>
              </w:rPr>
              <w:t>от _______2019</w:t>
            </w:r>
            <w:r w:rsidR="00FF1F23" w:rsidRPr="00FF1F23">
              <w:rPr>
                <w:rFonts w:ascii="Times New Roman" w:hAnsi="Times New Roman" w:cs="Times New Roman"/>
                <w:sz w:val="28"/>
                <w:szCs w:val="28"/>
              </w:rPr>
              <w:t xml:space="preserve"> г.    № ___                                                                     </w:t>
            </w:r>
          </w:p>
        </w:tc>
        <w:tc>
          <w:tcPr>
            <w:tcW w:w="4536" w:type="dxa"/>
            <w:hideMark/>
          </w:tcPr>
          <w:p w:rsidR="00613CED" w:rsidRDefault="00FF1F23" w:rsidP="00FF1F23">
            <w:pPr>
              <w:pStyle w:val="af4"/>
              <w:rPr>
                <w:rFonts w:ascii="Times New Roman" w:hAnsi="Times New Roman" w:cs="Times New Roman"/>
                <w:sz w:val="28"/>
                <w:szCs w:val="28"/>
              </w:rPr>
            </w:pPr>
            <w:r w:rsidRPr="00FF1F23">
              <w:rPr>
                <w:rFonts w:ascii="Times New Roman" w:hAnsi="Times New Roman" w:cs="Times New Roman"/>
                <w:sz w:val="28"/>
                <w:szCs w:val="28"/>
              </w:rPr>
              <w:t>УТВЕРЖДА</w:t>
            </w:r>
            <w:r w:rsidR="00675C62">
              <w:rPr>
                <w:rFonts w:ascii="Times New Roman" w:hAnsi="Times New Roman" w:cs="Times New Roman"/>
                <w:sz w:val="28"/>
                <w:szCs w:val="28"/>
              </w:rPr>
              <w:t>Ю</w:t>
            </w:r>
          </w:p>
          <w:p w:rsidR="00ED1D9D" w:rsidRDefault="00613CED" w:rsidP="00FF1F23">
            <w:pPr>
              <w:pStyle w:val="af4"/>
              <w:rPr>
                <w:rFonts w:ascii="Times New Roman" w:hAnsi="Times New Roman" w:cs="Times New Roman"/>
                <w:sz w:val="28"/>
                <w:szCs w:val="28"/>
              </w:rPr>
            </w:pPr>
            <w:r>
              <w:rPr>
                <w:rFonts w:ascii="Times New Roman" w:hAnsi="Times New Roman" w:cs="Times New Roman"/>
                <w:sz w:val="28"/>
                <w:szCs w:val="28"/>
              </w:rPr>
              <w:t>Директор МБОУ С</w:t>
            </w:r>
            <w:r w:rsidR="00FF1F23" w:rsidRPr="00FF1F23">
              <w:rPr>
                <w:rFonts w:ascii="Times New Roman" w:hAnsi="Times New Roman" w:cs="Times New Roman"/>
                <w:sz w:val="28"/>
                <w:szCs w:val="28"/>
              </w:rPr>
              <w:t>Ш с.</w:t>
            </w:r>
            <w:r>
              <w:rPr>
                <w:rFonts w:ascii="Times New Roman" w:hAnsi="Times New Roman" w:cs="Times New Roman"/>
                <w:sz w:val="28"/>
                <w:szCs w:val="28"/>
              </w:rPr>
              <w:t>Преображенье</w:t>
            </w:r>
            <w:r w:rsidR="00FF1F23" w:rsidRPr="00FF1F23">
              <w:rPr>
                <w:rFonts w:ascii="Times New Roman" w:hAnsi="Times New Roman" w:cs="Times New Roman"/>
                <w:sz w:val="28"/>
                <w:szCs w:val="28"/>
              </w:rPr>
              <w:t xml:space="preserve"> </w:t>
            </w:r>
          </w:p>
          <w:p w:rsidR="00FF1F23" w:rsidRDefault="00613CED" w:rsidP="00FF1F23">
            <w:pPr>
              <w:pStyle w:val="af4"/>
              <w:rPr>
                <w:rFonts w:ascii="Times New Roman" w:hAnsi="Times New Roman" w:cs="Times New Roman"/>
                <w:sz w:val="28"/>
                <w:szCs w:val="28"/>
              </w:rPr>
            </w:pPr>
            <w:r>
              <w:rPr>
                <w:rFonts w:ascii="Times New Roman" w:hAnsi="Times New Roman" w:cs="Times New Roman"/>
                <w:sz w:val="28"/>
                <w:szCs w:val="28"/>
              </w:rPr>
              <w:t>Измалковского района</w:t>
            </w:r>
          </w:p>
          <w:p w:rsidR="00613CED" w:rsidRPr="00FF1F23" w:rsidRDefault="00613CED" w:rsidP="00FF1F23">
            <w:pPr>
              <w:pStyle w:val="af4"/>
              <w:rPr>
                <w:rFonts w:ascii="Times New Roman" w:hAnsi="Times New Roman" w:cs="Times New Roman"/>
                <w:sz w:val="28"/>
                <w:szCs w:val="28"/>
              </w:rPr>
            </w:pPr>
            <w:r>
              <w:rPr>
                <w:rFonts w:ascii="Times New Roman" w:hAnsi="Times New Roman" w:cs="Times New Roman"/>
                <w:sz w:val="28"/>
                <w:szCs w:val="28"/>
              </w:rPr>
              <w:t>Липецкой области</w:t>
            </w:r>
          </w:p>
          <w:p w:rsidR="00FF1F23" w:rsidRPr="00FF1F23" w:rsidRDefault="00FF1F23" w:rsidP="00FF1F23">
            <w:pPr>
              <w:pStyle w:val="af4"/>
              <w:rPr>
                <w:rFonts w:ascii="Times New Roman" w:hAnsi="Times New Roman" w:cs="Times New Roman"/>
                <w:sz w:val="28"/>
                <w:szCs w:val="28"/>
              </w:rPr>
            </w:pPr>
            <w:r w:rsidRPr="00FF1F23">
              <w:rPr>
                <w:rFonts w:ascii="Times New Roman" w:hAnsi="Times New Roman" w:cs="Times New Roman"/>
                <w:sz w:val="28"/>
                <w:szCs w:val="28"/>
              </w:rPr>
              <w:t xml:space="preserve">______________ </w:t>
            </w:r>
            <w:r w:rsidR="00613CED">
              <w:rPr>
                <w:rFonts w:ascii="Times New Roman" w:hAnsi="Times New Roman" w:cs="Times New Roman"/>
                <w:sz w:val="28"/>
                <w:szCs w:val="28"/>
              </w:rPr>
              <w:t>Т.А. Дорохина</w:t>
            </w:r>
          </w:p>
          <w:p w:rsidR="00FF1F23" w:rsidRPr="00FF1F23" w:rsidRDefault="00613CED" w:rsidP="00FF1F23">
            <w:pPr>
              <w:pStyle w:val="af4"/>
              <w:rPr>
                <w:rFonts w:ascii="Times New Roman" w:hAnsi="Times New Roman" w:cs="Times New Roman"/>
                <w:sz w:val="28"/>
                <w:szCs w:val="28"/>
              </w:rPr>
            </w:pPr>
            <w:r>
              <w:rPr>
                <w:rFonts w:ascii="Times New Roman" w:hAnsi="Times New Roman" w:cs="Times New Roman"/>
                <w:sz w:val="28"/>
                <w:szCs w:val="28"/>
              </w:rPr>
              <w:t xml:space="preserve">Приказ от  _______2019 г. </w:t>
            </w:r>
            <w:r w:rsidR="00FF1F23" w:rsidRPr="00FF1F23">
              <w:rPr>
                <w:rFonts w:ascii="Times New Roman" w:hAnsi="Times New Roman" w:cs="Times New Roman"/>
                <w:sz w:val="28"/>
                <w:szCs w:val="28"/>
              </w:rPr>
              <w:t>№ ___</w:t>
            </w:r>
          </w:p>
        </w:tc>
      </w:tr>
    </w:tbl>
    <w:p w:rsidR="00FF1F23" w:rsidRPr="00FF1F23" w:rsidRDefault="00FF1F23" w:rsidP="00FF1F23">
      <w:pPr>
        <w:pStyle w:val="af4"/>
        <w:jc w:val="center"/>
        <w:rPr>
          <w:rFonts w:ascii="Times New Roman" w:hAnsi="Times New Roman" w:cs="Times New Roman"/>
          <w:sz w:val="28"/>
          <w:szCs w:val="28"/>
        </w:rPr>
      </w:pPr>
    </w:p>
    <w:p w:rsidR="00FF1F23" w:rsidRPr="00FF1F23" w:rsidRDefault="00FF1F23" w:rsidP="00FF1F23">
      <w:pPr>
        <w:pStyle w:val="af4"/>
        <w:jc w:val="right"/>
        <w:rPr>
          <w:rFonts w:ascii="Times New Roman" w:hAnsi="Times New Roman" w:cs="Times New Roman"/>
          <w:bCs/>
          <w:sz w:val="28"/>
          <w:szCs w:val="28"/>
        </w:rPr>
      </w:pPr>
    </w:p>
    <w:p w:rsidR="00FF1F23" w:rsidRPr="00ED1D9D" w:rsidRDefault="00FF1F23" w:rsidP="00FF1F23">
      <w:pPr>
        <w:spacing w:after="0" w:line="240" w:lineRule="auto"/>
        <w:jc w:val="center"/>
        <w:rPr>
          <w:rFonts w:ascii="Times New Roman" w:hAnsi="Times New Roman" w:cs="Times New Roman"/>
          <w:b/>
          <w:sz w:val="28"/>
          <w:szCs w:val="28"/>
        </w:rPr>
      </w:pPr>
      <w:r w:rsidRPr="00ED1D9D">
        <w:rPr>
          <w:rFonts w:ascii="Times New Roman" w:hAnsi="Times New Roman" w:cs="Times New Roman"/>
          <w:b/>
          <w:sz w:val="28"/>
          <w:szCs w:val="28"/>
        </w:rPr>
        <w:t>ПЛАН МЕРОПРИЯТИЙ ПО УЛУЧШЕНИЮ УСЛОВИЙ И ОХРАНЫ ТРУДА И ЗДОРОВЬЯ НА________________УЧЕБНЫЙ ГОД</w:t>
      </w:r>
    </w:p>
    <w:p w:rsidR="00FF1F23" w:rsidRPr="00ED1D9D" w:rsidRDefault="00FF1F23" w:rsidP="00FF1F23">
      <w:pPr>
        <w:spacing w:after="0" w:line="240" w:lineRule="auto"/>
        <w:jc w:val="center"/>
        <w:rPr>
          <w:rFonts w:ascii="Times New Roman" w:hAnsi="Times New Roman" w:cs="Times New Roman"/>
          <w:b/>
          <w:sz w:val="28"/>
          <w:szCs w:val="28"/>
        </w:rPr>
      </w:pPr>
    </w:p>
    <w:p w:rsidR="00FF1F23" w:rsidRDefault="00FF1F23" w:rsidP="00613CED">
      <w:pPr>
        <w:spacing w:after="0" w:line="240" w:lineRule="auto"/>
        <w:jc w:val="both"/>
        <w:rPr>
          <w:rFonts w:ascii="Times New Roman" w:hAnsi="Times New Roman" w:cs="Times New Roman"/>
          <w:sz w:val="28"/>
          <w:szCs w:val="28"/>
        </w:rPr>
      </w:pPr>
      <w:r w:rsidRPr="00FF1F23">
        <w:rPr>
          <w:rFonts w:ascii="Times New Roman" w:hAnsi="Times New Roman" w:cs="Times New Roman"/>
          <w:sz w:val="28"/>
          <w:szCs w:val="28"/>
        </w:rPr>
        <w:t>Мы, ниж</w:t>
      </w:r>
      <w:r w:rsidR="00613CED">
        <w:rPr>
          <w:rFonts w:ascii="Times New Roman" w:hAnsi="Times New Roman" w:cs="Times New Roman"/>
          <w:sz w:val="28"/>
          <w:szCs w:val="28"/>
        </w:rPr>
        <w:t xml:space="preserve">еподписавшиеся, директор МБОУ СШ с. Преображенье Измалковского района Липецкой области </w:t>
      </w:r>
      <w:r w:rsidRPr="00FF1F23">
        <w:rPr>
          <w:rFonts w:ascii="Times New Roman" w:hAnsi="Times New Roman" w:cs="Times New Roman"/>
          <w:sz w:val="28"/>
          <w:szCs w:val="28"/>
        </w:rPr>
        <w:t xml:space="preserve"> ___________________ и председатель </w:t>
      </w:r>
      <w:r w:rsidR="00613CED">
        <w:rPr>
          <w:rFonts w:ascii="Times New Roman" w:hAnsi="Times New Roman" w:cs="Times New Roman"/>
          <w:sz w:val="28"/>
          <w:szCs w:val="28"/>
        </w:rPr>
        <w:t>профсоюзного комитета МБОУ С</w:t>
      </w:r>
      <w:r w:rsidRPr="00FF1F23">
        <w:rPr>
          <w:rFonts w:ascii="Times New Roman" w:hAnsi="Times New Roman" w:cs="Times New Roman"/>
          <w:sz w:val="28"/>
          <w:szCs w:val="28"/>
        </w:rPr>
        <w:t xml:space="preserve">Ш с. </w:t>
      </w:r>
      <w:r w:rsidR="00613CED">
        <w:rPr>
          <w:rFonts w:ascii="Times New Roman" w:hAnsi="Times New Roman" w:cs="Times New Roman"/>
          <w:sz w:val="28"/>
          <w:szCs w:val="28"/>
        </w:rPr>
        <w:t xml:space="preserve">Преображенье Измалковского района Липецкой области </w:t>
      </w:r>
      <w:r w:rsidRPr="00FF1F23">
        <w:rPr>
          <w:rFonts w:ascii="Times New Roman" w:hAnsi="Times New Roman" w:cs="Times New Roman"/>
          <w:sz w:val="28"/>
          <w:szCs w:val="28"/>
        </w:rPr>
        <w:t xml:space="preserve">_______________, заключили настоящее соглашение о том, что в течение ___________учебного года </w:t>
      </w:r>
      <w:r w:rsidR="00613CED">
        <w:rPr>
          <w:rFonts w:ascii="Times New Roman" w:hAnsi="Times New Roman" w:cs="Times New Roman"/>
          <w:sz w:val="28"/>
          <w:szCs w:val="28"/>
        </w:rPr>
        <w:t xml:space="preserve">директор </w:t>
      </w:r>
      <w:r w:rsidRPr="00FF1F23">
        <w:rPr>
          <w:rFonts w:ascii="Times New Roman" w:hAnsi="Times New Roman" w:cs="Times New Roman"/>
          <w:sz w:val="28"/>
          <w:szCs w:val="28"/>
        </w:rPr>
        <w:t>общеобразовательного учреждения обязуется выполнить следующие мероприятия по охране труда:</w:t>
      </w:r>
    </w:p>
    <w:p w:rsidR="00613CED" w:rsidRDefault="00613CED" w:rsidP="00613CED">
      <w:pPr>
        <w:spacing w:after="0" w:line="240" w:lineRule="auto"/>
        <w:jc w:val="both"/>
        <w:rPr>
          <w:rFonts w:ascii="Times New Roman" w:hAnsi="Times New Roman" w:cs="Times New Roman"/>
          <w:sz w:val="28"/>
          <w:szCs w:val="28"/>
        </w:rPr>
      </w:pPr>
    </w:p>
    <w:tbl>
      <w:tblPr>
        <w:tblStyle w:val="a3"/>
        <w:tblW w:w="0" w:type="auto"/>
        <w:tblLook w:val="04A0"/>
      </w:tblPr>
      <w:tblGrid>
        <w:gridCol w:w="675"/>
        <w:gridCol w:w="4039"/>
        <w:gridCol w:w="2357"/>
        <w:gridCol w:w="2357"/>
      </w:tblGrid>
      <w:tr w:rsidR="00675C62" w:rsidTr="00613CED">
        <w:tc>
          <w:tcPr>
            <w:tcW w:w="675" w:type="dxa"/>
          </w:tcPr>
          <w:p w:rsidR="00675C62" w:rsidRPr="00FF1F23" w:rsidRDefault="00675C62" w:rsidP="00B02A59">
            <w:pPr>
              <w:pStyle w:val="af4"/>
              <w:jc w:val="center"/>
              <w:rPr>
                <w:rFonts w:ascii="Times New Roman" w:hAnsi="Times New Roman" w:cs="Times New Roman"/>
                <w:sz w:val="28"/>
                <w:szCs w:val="28"/>
              </w:rPr>
            </w:pPr>
            <w:r w:rsidRPr="00FF1F23">
              <w:rPr>
                <w:rFonts w:ascii="Times New Roman" w:hAnsi="Times New Roman" w:cs="Times New Roman"/>
                <w:sz w:val="28"/>
                <w:szCs w:val="28"/>
              </w:rPr>
              <w:t>№ п/п</w:t>
            </w:r>
          </w:p>
        </w:tc>
        <w:tc>
          <w:tcPr>
            <w:tcW w:w="4039" w:type="dxa"/>
          </w:tcPr>
          <w:p w:rsidR="00675C62" w:rsidRPr="00FF1F23" w:rsidRDefault="00675C62" w:rsidP="00B02A59">
            <w:pPr>
              <w:pStyle w:val="af4"/>
              <w:jc w:val="center"/>
              <w:rPr>
                <w:rFonts w:ascii="Times New Roman" w:hAnsi="Times New Roman" w:cs="Times New Roman"/>
                <w:sz w:val="28"/>
                <w:szCs w:val="28"/>
              </w:rPr>
            </w:pPr>
            <w:r w:rsidRPr="00FF1F23">
              <w:rPr>
                <w:rFonts w:ascii="Times New Roman" w:hAnsi="Times New Roman" w:cs="Times New Roman"/>
                <w:sz w:val="28"/>
                <w:szCs w:val="28"/>
              </w:rPr>
              <w:t>Содержание мероприятий</w:t>
            </w:r>
          </w:p>
        </w:tc>
        <w:tc>
          <w:tcPr>
            <w:tcW w:w="2357" w:type="dxa"/>
          </w:tcPr>
          <w:p w:rsidR="00675C62" w:rsidRPr="00FF1F23" w:rsidRDefault="00675C62" w:rsidP="00B02A59">
            <w:pPr>
              <w:pStyle w:val="af4"/>
              <w:jc w:val="center"/>
              <w:rPr>
                <w:rFonts w:ascii="Times New Roman" w:hAnsi="Times New Roman" w:cs="Times New Roman"/>
                <w:sz w:val="28"/>
                <w:szCs w:val="28"/>
              </w:rPr>
            </w:pPr>
            <w:r w:rsidRPr="00FF1F23">
              <w:rPr>
                <w:rFonts w:ascii="Times New Roman" w:hAnsi="Times New Roman" w:cs="Times New Roman"/>
                <w:sz w:val="28"/>
                <w:szCs w:val="28"/>
              </w:rPr>
              <w:t>Сроки выполнения</w:t>
            </w:r>
          </w:p>
        </w:tc>
        <w:tc>
          <w:tcPr>
            <w:tcW w:w="2357" w:type="dxa"/>
          </w:tcPr>
          <w:p w:rsidR="00675C62" w:rsidRPr="00FF1F23" w:rsidRDefault="00675C62" w:rsidP="00B02A59">
            <w:pPr>
              <w:pStyle w:val="af4"/>
              <w:jc w:val="center"/>
              <w:rPr>
                <w:rFonts w:ascii="Times New Roman" w:hAnsi="Times New Roman" w:cs="Times New Roman"/>
                <w:sz w:val="28"/>
                <w:szCs w:val="28"/>
              </w:rPr>
            </w:pPr>
            <w:r w:rsidRPr="00FF1F23">
              <w:rPr>
                <w:rFonts w:ascii="Times New Roman" w:hAnsi="Times New Roman" w:cs="Times New Roman"/>
                <w:sz w:val="28"/>
                <w:szCs w:val="28"/>
              </w:rPr>
              <w:t>Ответственный</w:t>
            </w:r>
          </w:p>
        </w:tc>
      </w:tr>
      <w:tr w:rsidR="00675C62" w:rsidTr="00613CED">
        <w:tc>
          <w:tcPr>
            <w:tcW w:w="675"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1.</w:t>
            </w:r>
          </w:p>
        </w:tc>
        <w:tc>
          <w:tcPr>
            <w:tcW w:w="4039"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Проведение вводного инструктажа</w:t>
            </w:r>
          </w:p>
        </w:tc>
        <w:tc>
          <w:tcPr>
            <w:tcW w:w="2357"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При поступлении на работу</w:t>
            </w:r>
          </w:p>
        </w:tc>
        <w:tc>
          <w:tcPr>
            <w:tcW w:w="2357" w:type="dxa"/>
          </w:tcPr>
          <w:p w:rsidR="00675C62"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Директор</w:t>
            </w:r>
          </w:p>
          <w:p w:rsidR="00675C62" w:rsidRPr="00FF1F23" w:rsidRDefault="00675C62" w:rsidP="00B02A59">
            <w:pPr>
              <w:pStyle w:val="af4"/>
              <w:rPr>
                <w:rFonts w:ascii="Times New Roman" w:hAnsi="Times New Roman" w:cs="Times New Roman"/>
                <w:sz w:val="28"/>
                <w:szCs w:val="28"/>
              </w:rPr>
            </w:pPr>
          </w:p>
        </w:tc>
      </w:tr>
      <w:tr w:rsidR="00675C62" w:rsidTr="00613CED">
        <w:tc>
          <w:tcPr>
            <w:tcW w:w="675"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2</w:t>
            </w:r>
          </w:p>
        </w:tc>
        <w:tc>
          <w:tcPr>
            <w:tcW w:w="4039"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Проведение первичного инструктажа</w:t>
            </w:r>
          </w:p>
        </w:tc>
        <w:tc>
          <w:tcPr>
            <w:tcW w:w="2357"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При поступлении на работу</w:t>
            </w:r>
          </w:p>
        </w:tc>
        <w:tc>
          <w:tcPr>
            <w:tcW w:w="2357"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Ответс. по ОТ</w:t>
            </w:r>
          </w:p>
        </w:tc>
      </w:tr>
      <w:tr w:rsidR="00675C62" w:rsidTr="00613CED">
        <w:tc>
          <w:tcPr>
            <w:tcW w:w="675"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3</w:t>
            </w:r>
          </w:p>
        </w:tc>
        <w:tc>
          <w:tcPr>
            <w:tcW w:w="4039"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Проведение повторного инструктажа</w:t>
            </w:r>
          </w:p>
        </w:tc>
        <w:tc>
          <w:tcPr>
            <w:tcW w:w="2357"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1 раз в 6 месяцев</w:t>
            </w:r>
          </w:p>
        </w:tc>
        <w:tc>
          <w:tcPr>
            <w:tcW w:w="2357"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Ответс. по ОТ</w:t>
            </w:r>
          </w:p>
        </w:tc>
      </w:tr>
      <w:tr w:rsidR="00675C62" w:rsidTr="00613CED">
        <w:tc>
          <w:tcPr>
            <w:tcW w:w="675"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4</w:t>
            </w:r>
          </w:p>
        </w:tc>
        <w:tc>
          <w:tcPr>
            <w:tcW w:w="4039"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Оснащение рабочего места  оборудованием, мебелью, инвентарем</w:t>
            </w:r>
          </w:p>
        </w:tc>
        <w:tc>
          <w:tcPr>
            <w:tcW w:w="2357"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В течение года</w:t>
            </w:r>
          </w:p>
        </w:tc>
        <w:tc>
          <w:tcPr>
            <w:tcW w:w="2357"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Заведующий хозяйством</w:t>
            </w:r>
          </w:p>
        </w:tc>
      </w:tr>
      <w:tr w:rsidR="00675C62" w:rsidTr="00613CED">
        <w:tc>
          <w:tcPr>
            <w:tcW w:w="675"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5</w:t>
            </w:r>
          </w:p>
        </w:tc>
        <w:tc>
          <w:tcPr>
            <w:tcW w:w="4039"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Обеспечение работников спец. одеждой и другими средствами индивидуальной защиты</w:t>
            </w:r>
          </w:p>
        </w:tc>
        <w:tc>
          <w:tcPr>
            <w:tcW w:w="2357"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По истечении срока эксплуатации СИЗ</w:t>
            </w:r>
          </w:p>
        </w:tc>
        <w:tc>
          <w:tcPr>
            <w:tcW w:w="2357"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Заведующий хозяйством</w:t>
            </w:r>
          </w:p>
        </w:tc>
      </w:tr>
      <w:tr w:rsidR="00675C62" w:rsidTr="00613CED">
        <w:tc>
          <w:tcPr>
            <w:tcW w:w="675"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lastRenderedPageBreak/>
              <w:t>6</w:t>
            </w:r>
          </w:p>
        </w:tc>
        <w:tc>
          <w:tcPr>
            <w:tcW w:w="4039"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Профессиональная подготовка и переподготовка кадров</w:t>
            </w:r>
          </w:p>
        </w:tc>
        <w:tc>
          <w:tcPr>
            <w:tcW w:w="2357"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В течение года</w:t>
            </w:r>
          </w:p>
        </w:tc>
        <w:tc>
          <w:tcPr>
            <w:tcW w:w="2357"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Директор</w:t>
            </w:r>
          </w:p>
        </w:tc>
      </w:tr>
      <w:tr w:rsidR="00675C62" w:rsidTr="00613CED">
        <w:tc>
          <w:tcPr>
            <w:tcW w:w="675"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7</w:t>
            </w:r>
          </w:p>
        </w:tc>
        <w:tc>
          <w:tcPr>
            <w:tcW w:w="4039"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Проведение медицинских осмотров</w:t>
            </w:r>
          </w:p>
        </w:tc>
        <w:tc>
          <w:tcPr>
            <w:tcW w:w="2357"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В течение года</w:t>
            </w:r>
          </w:p>
        </w:tc>
        <w:tc>
          <w:tcPr>
            <w:tcW w:w="2357" w:type="dxa"/>
          </w:tcPr>
          <w:p w:rsidR="00675C62" w:rsidRPr="00FF1F23" w:rsidRDefault="00675C62" w:rsidP="00B02A59">
            <w:pPr>
              <w:pStyle w:val="af4"/>
              <w:rPr>
                <w:rFonts w:ascii="Times New Roman" w:hAnsi="Times New Roman" w:cs="Times New Roman"/>
                <w:sz w:val="28"/>
                <w:szCs w:val="28"/>
              </w:rPr>
            </w:pPr>
            <w:r>
              <w:rPr>
                <w:rFonts w:ascii="Times New Roman" w:hAnsi="Times New Roman" w:cs="Times New Roman"/>
                <w:sz w:val="28"/>
                <w:szCs w:val="28"/>
              </w:rPr>
              <w:t>Директор</w:t>
            </w:r>
          </w:p>
        </w:tc>
      </w:tr>
      <w:tr w:rsidR="00675C62" w:rsidTr="00613CED">
        <w:tc>
          <w:tcPr>
            <w:tcW w:w="675"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8</w:t>
            </w:r>
          </w:p>
        </w:tc>
        <w:tc>
          <w:tcPr>
            <w:tcW w:w="4039"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Проверка сопротивления изоляции</w:t>
            </w:r>
          </w:p>
        </w:tc>
        <w:tc>
          <w:tcPr>
            <w:tcW w:w="2357"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В течение года</w:t>
            </w:r>
          </w:p>
        </w:tc>
        <w:tc>
          <w:tcPr>
            <w:tcW w:w="2357" w:type="dxa"/>
          </w:tcPr>
          <w:p w:rsidR="00675C62" w:rsidRPr="00FF1F23" w:rsidRDefault="00675C62" w:rsidP="00B02A59">
            <w:pPr>
              <w:widowControl w:val="0"/>
              <w:suppressAutoHyphens/>
              <w:autoSpaceDE w:val="0"/>
              <w:rPr>
                <w:rFonts w:ascii="Times New Roman" w:eastAsia="Times New Roman" w:hAnsi="Times New Roman" w:cs="Times New Roman"/>
                <w:sz w:val="28"/>
                <w:szCs w:val="28"/>
                <w:lang w:eastAsia="ar-SA"/>
              </w:rPr>
            </w:pPr>
            <w:r w:rsidRPr="00FF1F23">
              <w:rPr>
                <w:rFonts w:ascii="Times New Roman" w:hAnsi="Times New Roman" w:cs="Times New Roman"/>
                <w:sz w:val="28"/>
                <w:szCs w:val="28"/>
              </w:rPr>
              <w:t>Заведующий хозяйством</w:t>
            </w:r>
          </w:p>
        </w:tc>
      </w:tr>
      <w:tr w:rsidR="00675C62" w:rsidTr="00613CED">
        <w:tc>
          <w:tcPr>
            <w:tcW w:w="675"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9</w:t>
            </w:r>
          </w:p>
        </w:tc>
        <w:tc>
          <w:tcPr>
            <w:tcW w:w="4039"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Обеспечение исправности противопожарных средств</w:t>
            </w:r>
          </w:p>
        </w:tc>
        <w:tc>
          <w:tcPr>
            <w:tcW w:w="2357"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2 раз в год</w:t>
            </w:r>
          </w:p>
        </w:tc>
        <w:tc>
          <w:tcPr>
            <w:tcW w:w="2357" w:type="dxa"/>
          </w:tcPr>
          <w:p w:rsidR="00675C62" w:rsidRPr="00FF1F23" w:rsidRDefault="00675C62" w:rsidP="00B02A59">
            <w:pPr>
              <w:widowControl w:val="0"/>
              <w:suppressAutoHyphens/>
              <w:autoSpaceDE w:val="0"/>
              <w:rPr>
                <w:rFonts w:ascii="Times New Roman" w:eastAsia="Times New Roman" w:hAnsi="Times New Roman" w:cs="Times New Roman"/>
                <w:sz w:val="28"/>
                <w:szCs w:val="28"/>
                <w:lang w:eastAsia="ar-SA"/>
              </w:rPr>
            </w:pPr>
            <w:r w:rsidRPr="00FF1F23">
              <w:rPr>
                <w:rFonts w:ascii="Times New Roman" w:hAnsi="Times New Roman" w:cs="Times New Roman"/>
                <w:sz w:val="28"/>
                <w:szCs w:val="28"/>
              </w:rPr>
              <w:t>Заведующий хозяйством</w:t>
            </w:r>
          </w:p>
        </w:tc>
      </w:tr>
      <w:tr w:rsidR="00675C62" w:rsidTr="00613CED">
        <w:tc>
          <w:tcPr>
            <w:tcW w:w="675"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10</w:t>
            </w:r>
          </w:p>
        </w:tc>
        <w:tc>
          <w:tcPr>
            <w:tcW w:w="4039"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Проверка освещения и содержание в рабочем состоянии</w:t>
            </w:r>
          </w:p>
        </w:tc>
        <w:tc>
          <w:tcPr>
            <w:tcW w:w="2357"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В течение года</w:t>
            </w:r>
          </w:p>
        </w:tc>
        <w:tc>
          <w:tcPr>
            <w:tcW w:w="2357" w:type="dxa"/>
          </w:tcPr>
          <w:p w:rsidR="00675C62" w:rsidRPr="00FF1F23" w:rsidRDefault="00675C62" w:rsidP="00B02A59">
            <w:pPr>
              <w:widowControl w:val="0"/>
              <w:suppressAutoHyphens/>
              <w:autoSpaceDE w:val="0"/>
              <w:rPr>
                <w:rFonts w:ascii="Times New Roman" w:eastAsia="Times New Roman" w:hAnsi="Times New Roman" w:cs="Times New Roman"/>
                <w:sz w:val="28"/>
                <w:szCs w:val="28"/>
                <w:lang w:eastAsia="ar-SA"/>
              </w:rPr>
            </w:pPr>
            <w:r w:rsidRPr="00FF1F23">
              <w:rPr>
                <w:rFonts w:ascii="Times New Roman" w:hAnsi="Times New Roman" w:cs="Times New Roman"/>
                <w:sz w:val="28"/>
                <w:szCs w:val="28"/>
              </w:rPr>
              <w:t>Заведующий хозяйством</w:t>
            </w:r>
          </w:p>
        </w:tc>
      </w:tr>
      <w:tr w:rsidR="00675C62" w:rsidTr="00613CED">
        <w:tc>
          <w:tcPr>
            <w:tcW w:w="675"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11</w:t>
            </w:r>
          </w:p>
        </w:tc>
        <w:tc>
          <w:tcPr>
            <w:tcW w:w="4039"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Пополнение аптечек первой медицинской помощи</w:t>
            </w:r>
          </w:p>
        </w:tc>
        <w:tc>
          <w:tcPr>
            <w:tcW w:w="2357"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В течение года</w:t>
            </w:r>
          </w:p>
        </w:tc>
        <w:tc>
          <w:tcPr>
            <w:tcW w:w="2357"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Заведующий хозяйством</w:t>
            </w:r>
          </w:p>
        </w:tc>
      </w:tr>
      <w:tr w:rsidR="00675C62" w:rsidTr="00613CED">
        <w:tc>
          <w:tcPr>
            <w:tcW w:w="675"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12</w:t>
            </w:r>
          </w:p>
        </w:tc>
        <w:tc>
          <w:tcPr>
            <w:tcW w:w="4039"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Специальная оценка условий труда</w:t>
            </w:r>
          </w:p>
        </w:tc>
        <w:tc>
          <w:tcPr>
            <w:tcW w:w="2357"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По графику</w:t>
            </w:r>
          </w:p>
        </w:tc>
        <w:tc>
          <w:tcPr>
            <w:tcW w:w="2357"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Директор</w:t>
            </w:r>
          </w:p>
        </w:tc>
      </w:tr>
      <w:tr w:rsidR="00675C62" w:rsidTr="00613CED">
        <w:tc>
          <w:tcPr>
            <w:tcW w:w="675"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13</w:t>
            </w:r>
          </w:p>
        </w:tc>
        <w:tc>
          <w:tcPr>
            <w:tcW w:w="4039"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Проведение вакцинации работников против гриппа</w:t>
            </w:r>
          </w:p>
        </w:tc>
        <w:tc>
          <w:tcPr>
            <w:tcW w:w="2357"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Сентябрь – октябрь, ежегодно</w:t>
            </w:r>
          </w:p>
        </w:tc>
        <w:tc>
          <w:tcPr>
            <w:tcW w:w="2357" w:type="dxa"/>
          </w:tcPr>
          <w:p w:rsidR="00675C62" w:rsidRPr="00FF1F23" w:rsidRDefault="00675C62" w:rsidP="00B02A59">
            <w:pPr>
              <w:pStyle w:val="af4"/>
              <w:rPr>
                <w:rFonts w:ascii="Times New Roman" w:hAnsi="Times New Roman" w:cs="Times New Roman"/>
                <w:sz w:val="28"/>
                <w:szCs w:val="28"/>
              </w:rPr>
            </w:pPr>
            <w:r>
              <w:rPr>
                <w:rFonts w:ascii="Times New Roman" w:hAnsi="Times New Roman" w:cs="Times New Roman"/>
                <w:sz w:val="28"/>
                <w:szCs w:val="28"/>
              </w:rPr>
              <w:t>Директор</w:t>
            </w:r>
          </w:p>
        </w:tc>
      </w:tr>
      <w:tr w:rsidR="00675C62" w:rsidTr="00613CED">
        <w:tc>
          <w:tcPr>
            <w:tcW w:w="675"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14</w:t>
            </w:r>
          </w:p>
        </w:tc>
        <w:tc>
          <w:tcPr>
            <w:tcW w:w="4039"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Проведение лекций, тематических занятий по профилактике ВИЧ-инфекции «Узнай об этом на работе»</w:t>
            </w:r>
          </w:p>
        </w:tc>
        <w:tc>
          <w:tcPr>
            <w:tcW w:w="2357" w:type="dxa"/>
          </w:tcPr>
          <w:p w:rsidR="00675C62" w:rsidRPr="00FF1F23" w:rsidRDefault="00675C62" w:rsidP="00B02A59">
            <w:pPr>
              <w:pStyle w:val="af4"/>
              <w:rPr>
                <w:rFonts w:ascii="Times New Roman" w:hAnsi="Times New Roman" w:cs="Times New Roman"/>
                <w:sz w:val="28"/>
                <w:szCs w:val="28"/>
              </w:rPr>
            </w:pPr>
            <w:r w:rsidRPr="00FF1F23">
              <w:rPr>
                <w:rFonts w:ascii="Times New Roman" w:hAnsi="Times New Roman" w:cs="Times New Roman"/>
                <w:sz w:val="28"/>
                <w:szCs w:val="28"/>
              </w:rPr>
              <w:t>ежегодно</w:t>
            </w:r>
          </w:p>
        </w:tc>
        <w:tc>
          <w:tcPr>
            <w:tcW w:w="2357" w:type="dxa"/>
          </w:tcPr>
          <w:p w:rsidR="00675C62" w:rsidRPr="00FF1F23" w:rsidRDefault="00675C62" w:rsidP="00B02A59">
            <w:pPr>
              <w:pStyle w:val="af4"/>
              <w:rPr>
                <w:rFonts w:ascii="Times New Roman" w:hAnsi="Times New Roman" w:cs="Times New Roman"/>
                <w:sz w:val="28"/>
                <w:szCs w:val="28"/>
              </w:rPr>
            </w:pPr>
            <w:r>
              <w:rPr>
                <w:rFonts w:ascii="Times New Roman" w:hAnsi="Times New Roman" w:cs="Times New Roman"/>
                <w:sz w:val="28"/>
                <w:szCs w:val="28"/>
              </w:rPr>
              <w:t>Директор</w:t>
            </w:r>
          </w:p>
        </w:tc>
      </w:tr>
    </w:tbl>
    <w:p w:rsidR="00613CED" w:rsidRPr="00FF1F23" w:rsidRDefault="00613CED" w:rsidP="00613CED">
      <w:pPr>
        <w:spacing w:after="0" w:line="240" w:lineRule="auto"/>
        <w:jc w:val="both"/>
        <w:rPr>
          <w:rFonts w:ascii="Times New Roman" w:hAnsi="Times New Roman" w:cs="Times New Roman"/>
          <w:sz w:val="28"/>
          <w:szCs w:val="28"/>
        </w:rPr>
      </w:pPr>
    </w:p>
    <w:p w:rsidR="00FF1F23" w:rsidRPr="00FF1F23" w:rsidRDefault="00FF1F23" w:rsidP="00FF1F23">
      <w:pPr>
        <w:pStyle w:val="af4"/>
        <w:rPr>
          <w:rFonts w:ascii="Times New Roman" w:hAnsi="Times New Roman" w:cs="Times New Roman"/>
          <w:sz w:val="28"/>
          <w:szCs w:val="28"/>
        </w:rPr>
      </w:pPr>
    </w:p>
    <w:p w:rsidR="00FF1F23" w:rsidRPr="00FF1F23" w:rsidRDefault="00FF1F23" w:rsidP="00FF1F23">
      <w:pPr>
        <w:spacing w:after="0" w:line="240" w:lineRule="auto"/>
        <w:jc w:val="center"/>
        <w:rPr>
          <w:rFonts w:ascii="Times New Roman" w:hAnsi="Times New Roman" w:cs="Times New Roman"/>
          <w:sz w:val="28"/>
          <w:szCs w:val="28"/>
        </w:rPr>
      </w:pPr>
    </w:p>
    <w:p w:rsidR="00FF1F23" w:rsidRPr="00FF1F23" w:rsidRDefault="00FF1F23" w:rsidP="00FF1F23">
      <w:pPr>
        <w:spacing w:after="0" w:line="240" w:lineRule="auto"/>
        <w:jc w:val="center"/>
        <w:rPr>
          <w:rFonts w:ascii="Times New Roman" w:hAnsi="Times New Roman" w:cs="Times New Roman"/>
          <w:sz w:val="28"/>
          <w:szCs w:val="28"/>
        </w:rPr>
      </w:pPr>
    </w:p>
    <w:p w:rsidR="00FF1F23" w:rsidRPr="00FF1F23" w:rsidRDefault="00FF1F23" w:rsidP="00FF1F23">
      <w:pPr>
        <w:spacing w:after="0" w:line="240" w:lineRule="auto"/>
        <w:jc w:val="center"/>
        <w:rPr>
          <w:rFonts w:ascii="Times New Roman" w:hAnsi="Times New Roman" w:cs="Times New Roman"/>
          <w:sz w:val="28"/>
          <w:szCs w:val="28"/>
        </w:rPr>
      </w:pPr>
    </w:p>
    <w:p w:rsidR="00FF1F23" w:rsidRPr="00FF1F23" w:rsidRDefault="00FF1F23" w:rsidP="00FF1F23">
      <w:pPr>
        <w:spacing w:after="0" w:line="240" w:lineRule="auto"/>
        <w:jc w:val="center"/>
        <w:rPr>
          <w:rFonts w:ascii="Times New Roman" w:hAnsi="Times New Roman" w:cs="Times New Roman"/>
          <w:sz w:val="28"/>
          <w:szCs w:val="28"/>
        </w:rPr>
      </w:pPr>
    </w:p>
    <w:p w:rsidR="00FF1F23" w:rsidRPr="00FF1F23" w:rsidRDefault="00FF1F23" w:rsidP="00FF1F23">
      <w:pPr>
        <w:spacing w:after="0" w:line="240" w:lineRule="auto"/>
        <w:jc w:val="center"/>
        <w:rPr>
          <w:rFonts w:ascii="Times New Roman" w:hAnsi="Times New Roman" w:cs="Times New Roman"/>
          <w:sz w:val="28"/>
          <w:szCs w:val="28"/>
        </w:rPr>
      </w:pPr>
    </w:p>
    <w:p w:rsidR="00FF1F23" w:rsidRPr="00FF1F23" w:rsidRDefault="00675C62" w:rsidP="00FF1F23">
      <w:pPr>
        <w:pageBreakBefore/>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1285E">
        <w:rPr>
          <w:rFonts w:ascii="Times New Roman" w:hAnsi="Times New Roman" w:cs="Times New Roman"/>
          <w:sz w:val="28"/>
          <w:szCs w:val="28"/>
        </w:rPr>
        <w:t xml:space="preserve">                   Приложение №4</w:t>
      </w:r>
    </w:p>
    <w:p w:rsidR="00FF1F23" w:rsidRPr="00FF1F23" w:rsidRDefault="00FF1F23" w:rsidP="00FF1F23">
      <w:pPr>
        <w:pStyle w:val="af4"/>
        <w:jc w:val="center"/>
        <w:rPr>
          <w:rFonts w:ascii="Times New Roman" w:hAnsi="Times New Roman" w:cs="Times New Roman"/>
          <w:sz w:val="28"/>
          <w:szCs w:val="28"/>
        </w:rPr>
      </w:pPr>
      <w:r w:rsidRPr="00FF1F23">
        <w:rPr>
          <w:rFonts w:ascii="Times New Roman" w:hAnsi="Times New Roman" w:cs="Times New Roman"/>
          <w:sz w:val="28"/>
          <w:szCs w:val="28"/>
        </w:rPr>
        <w:t xml:space="preserve">                                                </w:t>
      </w:r>
      <w:r w:rsidR="00675C62">
        <w:rPr>
          <w:rFonts w:ascii="Times New Roman" w:hAnsi="Times New Roman" w:cs="Times New Roman"/>
          <w:sz w:val="28"/>
          <w:szCs w:val="28"/>
        </w:rPr>
        <w:t xml:space="preserve">                          </w:t>
      </w:r>
      <w:r w:rsidRPr="00FF1F23">
        <w:rPr>
          <w:rFonts w:ascii="Times New Roman" w:hAnsi="Times New Roman" w:cs="Times New Roman"/>
          <w:sz w:val="28"/>
          <w:szCs w:val="28"/>
        </w:rPr>
        <w:t xml:space="preserve">к коллективному договору </w:t>
      </w:r>
    </w:p>
    <w:p w:rsidR="00FF1F23" w:rsidRPr="00FF1F23" w:rsidRDefault="00FF1F23" w:rsidP="00FF1F23">
      <w:pPr>
        <w:pStyle w:val="af4"/>
        <w:jc w:val="center"/>
        <w:rPr>
          <w:rFonts w:ascii="Times New Roman" w:hAnsi="Times New Roman" w:cs="Times New Roman"/>
          <w:sz w:val="28"/>
          <w:szCs w:val="28"/>
        </w:rPr>
      </w:pPr>
      <w:r w:rsidRPr="00FF1F23">
        <w:rPr>
          <w:rFonts w:ascii="Times New Roman" w:hAnsi="Times New Roman" w:cs="Times New Roman"/>
          <w:sz w:val="28"/>
          <w:szCs w:val="28"/>
        </w:rPr>
        <w:t xml:space="preserve">                                                   </w:t>
      </w:r>
      <w:r w:rsidR="00675C62">
        <w:rPr>
          <w:rFonts w:ascii="Times New Roman" w:hAnsi="Times New Roman" w:cs="Times New Roman"/>
          <w:sz w:val="28"/>
          <w:szCs w:val="28"/>
        </w:rPr>
        <w:t xml:space="preserve">                            МБОУ СШ с.</w:t>
      </w:r>
      <w:r w:rsidR="005D3483">
        <w:rPr>
          <w:rFonts w:ascii="Times New Roman" w:hAnsi="Times New Roman" w:cs="Times New Roman"/>
          <w:sz w:val="28"/>
          <w:szCs w:val="28"/>
        </w:rPr>
        <w:t xml:space="preserve"> </w:t>
      </w:r>
      <w:r w:rsidR="00675C62">
        <w:rPr>
          <w:rFonts w:ascii="Times New Roman" w:hAnsi="Times New Roman" w:cs="Times New Roman"/>
          <w:sz w:val="28"/>
          <w:szCs w:val="28"/>
        </w:rPr>
        <w:t>Преображенье</w:t>
      </w:r>
    </w:p>
    <w:p w:rsidR="00FF1F23" w:rsidRDefault="00FF1F23" w:rsidP="00FF1F23">
      <w:pPr>
        <w:pStyle w:val="af4"/>
        <w:jc w:val="center"/>
        <w:rPr>
          <w:rFonts w:ascii="Times New Roman" w:hAnsi="Times New Roman" w:cs="Times New Roman"/>
          <w:sz w:val="28"/>
          <w:szCs w:val="28"/>
        </w:rPr>
      </w:pPr>
      <w:r w:rsidRPr="00FF1F23">
        <w:rPr>
          <w:rFonts w:ascii="Times New Roman" w:hAnsi="Times New Roman" w:cs="Times New Roman"/>
          <w:sz w:val="28"/>
          <w:szCs w:val="28"/>
        </w:rPr>
        <w:t xml:space="preserve">  </w:t>
      </w:r>
      <w:r w:rsidR="00675C62">
        <w:rPr>
          <w:rFonts w:ascii="Times New Roman" w:hAnsi="Times New Roman" w:cs="Times New Roman"/>
          <w:sz w:val="28"/>
          <w:szCs w:val="28"/>
        </w:rPr>
        <w:t xml:space="preserve">                                                                   Измалковского района</w:t>
      </w:r>
    </w:p>
    <w:p w:rsidR="00675C62" w:rsidRPr="00FF1F23" w:rsidRDefault="00675C62" w:rsidP="00FF1F23">
      <w:pPr>
        <w:pStyle w:val="af4"/>
        <w:jc w:val="center"/>
        <w:rPr>
          <w:rFonts w:ascii="Times New Roman" w:hAnsi="Times New Roman" w:cs="Times New Roman"/>
          <w:sz w:val="28"/>
          <w:szCs w:val="28"/>
        </w:rPr>
      </w:pPr>
      <w:r>
        <w:rPr>
          <w:rFonts w:ascii="Times New Roman" w:hAnsi="Times New Roman" w:cs="Times New Roman"/>
          <w:sz w:val="28"/>
          <w:szCs w:val="28"/>
        </w:rPr>
        <w:t xml:space="preserve">                                                               Липецкой области</w:t>
      </w:r>
    </w:p>
    <w:p w:rsidR="00FF1F23" w:rsidRPr="00FF1F23" w:rsidRDefault="00675C62" w:rsidP="00FF1F23">
      <w:pPr>
        <w:pStyle w:val="af4"/>
        <w:jc w:val="center"/>
        <w:rPr>
          <w:rFonts w:ascii="Times New Roman" w:hAnsi="Times New Roman" w:cs="Times New Roman"/>
          <w:sz w:val="28"/>
          <w:szCs w:val="28"/>
        </w:rPr>
      </w:pPr>
      <w:r>
        <w:rPr>
          <w:rFonts w:ascii="Times New Roman" w:hAnsi="Times New Roman" w:cs="Times New Roman"/>
          <w:sz w:val="28"/>
          <w:szCs w:val="28"/>
        </w:rPr>
        <w:t xml:space="preserve">                                            </w:t>
      </w:r>
      <w:r w:rsidR="005D3483">
        <w:rPr>
          <w:rFonts w:ascii="Times New Roman" w:hAnsi="Times New Roman" w:cs="Times New Roman"/>
          <w:sz w:val="28"/>
          <w:szCs w:val="28"/>
        </w:rPr>
        <w:t xml:space="preserve">                    на 2020-2022</w:t>
      </w:r>
      <w:r w:rsidR="00FF1F23" w:rsidRPr="00FF1F23">
        <w:rPr>
          <w:rFonts w:ascii="Times New Roman" w:hAnsi="Times New Roman" w:cs="Times New Roman"/>
          <w:sz w:val="28"/>
          <w:szCs w:val="28"/>
        </w:rPr>
        <w:t xml:space="preserve"> годы</w:t>
      </w:r>
    </w:p>
    <w:p w:rsidR="00FF1F23" w:rsidRPr="00FF1F23" w:rsidRDefault="00FF1F23" w:rsidP="00FF1F23">
      <w:pPr>
        <w:pStyle w:val="af4"/>
        <w:jc w:val="right"/>
        <w:rPr>
          <w:rFonts w:ascii="Times New Roman" w:hAnsi="Times New Roman" w:cs="Times New Roman"/>
          <w:b/>
          <w:sz w:val="28"/>
          <w:szCs w:val="28"/>
        </w:rPr>
      </w:pPr>
    </w:p>
    <w:p w:rsidR="00FF1F23" w:rsidRPr="00FF1F23" w:rsidRDefault="00FF1F23" w:rsidP="00FF1F23">
      <w:pPr>
        <w:spacing w:after="0" w:line="240" w:lineRule="auto"/>
        <w:jc w:val="right"/>
        <w:rPr>
          <w:rFonts w:ascii="Times New Roman" w:hAnsi="Times New Roman" w:cs="Times New Roman"/>
          <w:sz w:val="28"/>
          <w:szCs w:val="28"/>
        </w:rPr>
      </w:pPr>
    </w:p>
    <w:p w:rsidR="00FF1F23" w:rsidRPr="00FF1F23" w:rsidRDefault="00FF1F23" w:rsidP="00FF1F23">
      <w:pPr>
        <w:pStyle w:val="af4"/>
        <w:ind w:firstLine="567"/>
        <w:jc w:val="center"/>
        <w:rPr>
          <w:rFonts w:ascii="Times New Roman" w:hAnsi="Times New Roman" w:cs="Times New Roman"/>
          <w:sz w:val="28"/>
          <w:szCs w:val="28"/>
        </w:rPr>
      </w:pPr>
      <w:r w:rsidRPr="00FF1F23">
        <w:rPr>
          <w:rFonts w:ascii="Times New Roman" w:hAnsi="Times New Roman" w:cs="Times New Roman"/>
          <w:sz w:val="28"/>
          <w:szCs w:val="28"/>
        </w:rPr>
        <w:t>ПЕРЕЧЕНЬ</w:t>
      </w:r>
    </w:p>
    <w:p w:rsidR="00FF1F23" w:rsidRPr="00FF1F23" w:rsidRDefault="00FF1F23" w:rsidP="00FF1F23">
      <w:pPr>
        <w:pStyle w:val="af4"/>
        <w:ind w:firstLine="567"/>
        <w:jc w:val="center"/>
        <w:rPr>
          <w:rFonts w:ascii="Times New Roman" w:hAnsi="Times New Roman" w:cs="Times New Roman"/>
          <w:sz w:val="28"/>
          <w:szCs w:val="28"/>
        </w:rPr>
      </w:pPr>
      <w:r w:rsidRPr="00FF1F23">
        <w:rPr>
          <w:rFonts w:ascii="Times New Roman" w:hAnsi="Times New Roman" w:cs="Times New Roman"/>
          <w:sz w:val="28"/>
          <w:szCs w:val="28"/>
        </w:rPr>
        <w:t>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FF1F23" w:rsidRPr="00FF1F23" w:rsidRDefault="00FF1F23" w:rsidP="00FF1F23">
      <w:pPr>
        <w:pStyle w:val="af4"/>
        <w:ind w:firstLine="567"/>
        <w:jc w:val="center"/>
        <w:rPr>
          <w:rFonts w:ascii="Times New Roman" w:hAnsi="Times New Roman" w:cs="Times New Roman"/>
          <w:sz w:val="28"/>
          <w:szCs w:val="28"/>
        </w:rPr>
      </w:pPr>
    </w:p>
    <w:p w:rsidR="00FF1F23" w:rsidRPr="00FF1F23" w:rsidRDefault="00FF1F23" w:rsidP="00FF1F23">
      <w:pPr>
        <w:spacing w:after="0" w:line="240" w:lineRule="auto"/>
        <w:rPr>
          <w:rFonts w:ascii="Times New Roman" w:hAnsi="Times New Roman" w:cs="Times New Roman"/>
          <w:sz w:val="28"/>
          <w:szCs w:val="28"/>
        </w:rPr>
      </w:pPr>
      <w:r w:rsidRPr="00FF1F23">
        <w:rPr>
          <w:rFonts w:ascii="Times New Roman" w:hAnsi="Times New Roman" w:cs="Times New Roman"/>
          <w:sz w:val="28"/>
          <w:szCs w:val="28"/>
        </w:rPr>
        <w:t>1.Подсобный рабочий.</w:t>
      </w:r>
    </w:p>
    <w:p w:rsidR="00FF1F23" w:rsidRPr="00FF1F23" w:rsidRDefault="00FF1F23" w:rsidP="00FF1F23">
      <w:pPr>
        <w:spacing w:after="0" w:line="240" w:lineRule="auto"/>
        <w:rPr>
          <w:rFonts w:ascii="Times New Roman" w:hAnsi="Times New Roman" w:cs="Times New Roman"/>
          <w:sz w:val="28"/>
          <w:szCs w:val="28"/>
        </w:rPr>
      </w:pPr>
      <w:r w:rsidRPr="00FF1F23">
        <w:rPr>
          <w:rFonts w:ascii="Times New Roman" w:hAnsi="Times New Roman" w:cs="Times New Roman"/>
          <w:sz w:val="28"/>
          <w:szCs w:val="28"/>
        </w:rPr>
        <w:t>2.Рабочий по комплексному обслужи</w:t>
      </w:r>
      <w:r w:rsidR="005D3483">
        <w:rPr>
          <w:rFonts w:ascii="Times New Roman" w:hAnsi="Times New Roman" w:cs="Times New Roman"/>
          <w:sz w:val="28"/>
          <w:szCs w:val="28"/>
        </w:rPr>
        <w:t xml:space="preserve">ванию и ремонту здания школы </w:t>
      </w:r>
      <w:r w:rsidRPr="00FF1F23">
        <w:rPr>
          <w:rFonts w:ascii="Times New Roman" w:hAnsi="Times New Roman" w:cs="Times New Roman"/>
          <w:sz w:val="28"/>
          <w:szCs w:val="28"/>
        </w:rPr>
        <w:t xml:space="preserve"> </w:t>
      </w:r>
      <w:r w:rsidR="00675C62">
        <w:rPr>
          <w:rFonts w:ascii="Times New Roman" w:hAnsi="Times New Roman" w:cs="Times New Roman"/>
          <w:sz w:val="28"/>
          <w:szCs w:val="28"/>
        </w:rPr>
        <w:t>3.</w:t>
      </w:r>
      <w:r w:rsidRPr="00FF1F23">
        <w:rPr>
          <w:rFonts w:ascii="Times New Roman" w:hAnsi="Times New Roman" w:cs="Times New Roman"/>
          <w:sz w:val="28"/>
          <w:szCs w:val="28"/>
        </w:rPr>
        <w:t>Заведующий хозяйством.</w:t>
      </w:r>
    </w:p>
    <w:p w:rsidR="00FF1F23" w:rsidRPr="00FF1F23" w:rsidRDefault="00675C62" w:rsidP="00FF1F23">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FF1F23" w:rsidRPr="00FF1F23">
        <w:rPr>
          <w:rFonts w:ascii="Times New Roman" w:hAnsi="Times New Roman" w:cs="Times New Roman"/>
          <w:sz w:val="28"/>
          <w:szCs w:val="28"/>
        </w:rPr>
        <w:t>. Библиотекарь.</w:t>
      </w:r>
    </w:p>
    <w:p w:rsidR="00FF1F23" w:rsidRPr="00FF1F23" w:rsidRDefault="00FF1F23" w:rsidP="00FF1F23">
      <w:pPr>
        <w:spacing w:after="0" w:line="240" w:lineRule="auto"/>
        <w:rPr>
          <w:rFonts w:ascii="Times New Roman" w:hAnsi="Times New Roman" w:cs="Times New Roman"/>
          <w:sz w:val="28"/>
          <w:szCs w:val="28"/>
        </w:rPr>
      </w:pPr>
    </w:p>
    <w:p w:rsidR="00FF1F23" w:rsidRPr="00FF1F23" w:rsidRDefault="00FF1F23" w:rsidP="00FF1F23">
      <w:pPr>
        <w:spacing w:after="0" w:line="240" w:lineRule="auto"/>
        <w:jc w:val="center"/>
        <w:rPr>
          <w:rFonts w:ascii="Times New Roman" w:hAnsi="Times New Roman" w:cs="Times New Roman"/>
          <w:sz w:val="28"/>
          <w:szCs w:val="28"/>
        </w:rPr>
      </w:pPr>
    </w:p>
    <w:p w:rsidR="00FF1F23" w:rsidRPr="00FF1F23" w:rsidRDefault="00FF1F23" w:rsidP="00FF1F23">
      <w:pPr>
        <w:spacing w:after="0" w:line="240" w:lineRule="auto"/>
        <w:jc w:val="center"/>
        <w:rPr>
          <w:rFonts w:ascii="Times New Roman" w:hAnsi="Times New Roman" w:cs="Times New Roman"/>
          <w:sz w:val="28"/>
          <w:szCs w:val="28"/>
        </w:rPr>
      </w:pPr>
    </w:p>
    <w:p w:rsidR="00FF1F23" w:rsidRPr="00FF1F23" w:rsidRDefault="00FF1F23" w:rsidP="00FF1F23">
      <w:pPr>
        <w:spacing w:after="0" w:line="240" w:lineRule="auto"/>
        <w:jc w:val="center"/>
        <w:rPr>
          <w:rFonts w:ascii="Times New Roman" w:hAnsi="Times New Roman" w:cs="Times New Roman"/>
          <w:sz w:val="28"/>
          <w:szCs w:val="28"/>
        </w:rPr>
      </w:pPr>
    </w:p>
    <w:p w:rsidR="00FF1F23" w:rsidRPr="00FF1F23" w:rsidRDefault="00FF1F23" w:rsidP="00FF1F23">
      <w:pPr>
        <w:spacing w:after="0" w:line="240" w:lineRule="auto"/>
        <w:jc w:val="center"/>
        <w:rPr>
          <w:rFonts w:ascii="Times New Roman" w:hAnsi="Times New Roman" w:cs="Times New Roman"/>
          <w:sz w:val="28"/>
          <w:szCs w:val="28"/>
        </w:rPr>
      </w:pPr>
    </w:p>
    <w:p w:rsidR="00FF1F23" w:rsidRPr="00FF1F23" w:rsidRDefault="00FF1F23" w:rsidP="00FF1F23">
      <w:pPr>
        <w:spacing w:after="0" w:line="240" w:lineRule="auto"/>
        <w:jc w:val="center"/>
        <w:rPr>
          <w:rFonts w:ascii="Times New Roman" w:hAnsi="Times New Roman" w:cs="Times New Roman"/>
          <w:sz w:val="28"/>
          <w:szCs w:val="28"/>
        </w:rPr>
      </w:pPr>
    </w:p>
    <w:p w:rsidR="00FF1F23" w:rsidRPr="00FF1F23" w:rsidRDefault="00FF1F23" w:rsidP="00FF1F23">
      <w:pPr>
        <w:spacing w:after="0" w:line="240" w:lineRule="auto"/>
        <w:jc w:val="center"/>
        <w:rPr>
          <w:rFonts w:ascii="Times New Roman" w:hAnsi="Times New Roman" w:cs="Times New Roman"/>
          <w:sz w:val="28"/>
          <w:szCs w:val="28"/>
        </w:rPr>
      </w:pPr>
    </w:p>
    <w:p w:rsidR="00FF1F23" w:rsidRPr="00FF1F23" w:rsidRDefault="00FF1F23" w:rsidP="00FF1F23">
      <w:pPr>
        <w:spacing w:after="0" w:line="240" w:lineRule="auto"/>
        <w:jc w:val="center"/>
        <w:rPr>
          <w:rFonts w:ascii="Times New Roman" w:hAnsi="Times New Roman" w:cs="Times New Roman"/>
          <w:sz w:val="28"/>
          <w:szCs w:val="28"/>
        </w:rPr>
      </w:pPr>
    </w:p>
    <w:p w:rsidR="00FF1F23" w:rsidRPr="00FF1F23" w:rsidRDefault="00FF1F23" w:rsidP="00FF1F23">
      <w:pPr>
        <w:spacing w:after="0" w:line="240" w:lineRule="auto"/>
        <w:jc w:val="center"/>
        <w:rPr>
          <w:rFonts w:ascii="Times New Roman" w:hAnsi="Times New Roman" w:cs="Times New Roman"/>
          <w:sz w:val="28"/>
          <w:szCs w:val="28"/>
        </w:rPr>
      </w:pPr>
    </w:p>
    <w:p w:rsidR="00FF1F23" w:rsidRPr="00FF1F23" w:rsidRDefault="00FF1F23" w:rsidP="00FF1F23">
      <w:pPr>
        <w:spacing w:after="0" w:line="240" w:lineRule="auto"/>
        <w:jc w:val="center"/>
        <w:rPr>
          <w:rFonts w:ascii="Times New Roman" w:hAnsi="Times New Roman" w:cs="Times New Roman"/>
          <w:sz w:val="28"/>
          <w:szCs w:val="28"/>
        </w:rPr>
      </w:pPr>
    </w:p>
    <w:p w:rsidR="00FF1F23" w:rsidRPr="00FF1F23" w:rsidRDefault="00FF1F23" w:rsidP="00FF1F23">
      <w:pPr>
        <w:spacing w:after="0" w:line="240" w:lineRule="auto"/>
        <w:jc w:val="center"/>
        <w:rPr>
          <w:rFonts w:ascii="Times New Roman" w:hAnsi="Times New Roman" w:cs="Times New Roman"/>
          <w:sz w:val="28"/>
          <w:szCs w:val="28"/>
        </w:rPr>
      </w:pPr>
    </w:p>
    <w:p w:rsidR="00FF1F23" w:rsidRPr="00FF1F23" w:rsidRDefault="00FF1F23" w:rsidP="00FF1F23">
      <w:pPr>
        <w:spacing w:after="0" w:line="240" w:lineRule="auto"/>
        <w:jc w:val="center"/>
        <w:rPr>
          <w:rFonts w:ascii="Times New Roman" w:hAnsi="Times New Roman" w:cs="Times New Roman"/>
          <w:sz w:val="28"/>
          <w:szCs w:val="28"/>
        </w:rPr>
      </w:pPr>
    </w:p>
    <w:p w:rsidR="00FF1F23" w:rsidRPr="00FF1F23" w:rsidRDefault="00FF1F23" w:rsidP="00FF1F23">
      <w:pPr>
        <w:spacing w:after="0" w:line="240" w:lineRule="auto"/>
        <w:jc w:val="center"/>
        <w:rPr>
          <w:rFonts w:ascii="Times New Roman" w:hAnsi="Times New Roman" w:cs="Times New Roman"/>
          <w:sz w:val="28"/>
          <w:szCs w:val="28"/>
        </w:rPr>
      </w:pPr>
    </w:p>
    <w:p w:rsidR="00FF1F23" w:rsidRPr="00FF1F23" w:rsidRDefault="00FF1F23" w:rsidP="00FF1F23">
      <w:pPr>
        <w:spacing w:after="0" w:line="240" w:lineRule="auto"/>
        <w:jc w:val="center"/>
        <w:rPr>
          <w:rFonts w:ascii="Times New Roman" w:hAnsi="Times New Roman" w:cs="Times New Roman"/>
          <w:sz w:val="28"/>
          <w:szCs w:val="28"/>
        </w:rPr>
      </w:pPr>
    </w:p>
    <w:p w:rsidR="00FF1F23" w:rsidRPr="00FF1F23" w:rsidRDefault="00FF1F23" w:rsidP="00FF1F23">
      <w:pPr>
        <w:spacing w:after="0" w:line="240" w:lineRule="auto"/>
        <w:jc w:val="center"/>
        <w:rPr>
          <w:rFonts w:ascii="Times New Roman" w:hAnsi="Times New Roman" w:cs="Times New Roman"/>
          <w:sz w:val="28"/>
          <w:szCs w:val="28"/>
        </w:rPr>
      </w:pPr>
    </w:p>
    <w:p w:rsidR="00FF1F23" w:rsidRPr="00FF1F23" w:rsidRDefault="00FF1F23" w:rsidP="00FF1F23">
      <w:pPr>
        <w:spacing w:after="0" w:line="240" w:lineRule="auto"/>
        <w:jc w:val="center"/>
        <w:rPr>
          <w:rFonts w:ascii="Times New Roman" w:hAnsi="Times New Roman" w:cs="Times New Roman"/>
          <w:sz w:val="28"/>
          <w:szCs w:val="28"/>
        </w:rPr>
      </w:pPr>
    </w:p>
    <w:p w:rsidR="00FF1F23" w:rsidRPr="00FF1F23" w:rsidRDefault="00FF1F23" w:rsidP="00FF1F23">
      <w:pPr>
        <w:spacing w:after="0" w:line="240" w:lineRule="auto"/>
        <w:jc w:val="center"/>
        <w:rPr>
          <w:rFonts w:ascii="Times New Roman" w:hAnsi="Times New Roman" w:cs="Times New Roman"/>
          <w:sz w:val="28"/>
          <w:szCs w:val="28"/>
        </w:rPr>
      </w:pPr>
    </w:p>
    <w:p w:rsidR="00FF1F23" w:rsidRPr="00FF1F23" w:rsidRDefault="00675C62" w:rsidP="00FF1F23">
      <w:pPr>
        <w:pageBreakBefore/>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051DE">
        <w:rPr>
          <w:rFonts w:ascii="Times New Roman" w:hAnsi="Times New Roman" w:cs="Times New Roman"/>
          <w:sz w:val="28"/>
          <w:szCs w:val="28"/>
        </w:rPr>
        <w:t xml:space="preserve">                            </w:t>
      </w:r>
      <w:r w:rsidR="0041285E">
        <w:rPr>
          <w:rFonts w:ascii="Times New Roman" w:hAnsi="Times New Roman" w:cs="Times New Roman"/>
          <w:sz w:val="28"/>
          <w:szCs w:val="28"/>
        </w:rPr>
        <w:t>Приложение №5</w:t>
      </w:r>
    </w:p>
    <w:p w:rsidR="00FF1F23" w:rsidRPr="00FF1F23" w:rsidRDefault="00FF1F23" w:rsidP="00FF1F23">
      <w:pPr>
        <w:pStyle w:val="af4"/>
        <w:jc w:val="center"/>
        <w:rPr>
          <w:rFonts w:ascii="Times New Roman" w:hAnsi="Times New Roman" w:cs="Times New Roman"/>
          <w:sz w:val="28"/>
          <w:szCs w:val="28"/>
        </w:rPr>
      </w:pPr>
      <w:r w:rsidRPr="00FF1F23">
        <w:rPr>
          <w:rFonts w:ascii="Times New Roman" w:hAnsi="Times New Roman" w:cs="Times New Roman"/>
          <w:sz w:val="28"/>
          <w:szCs w:val="28"/>
        </w:rPr>
        <w:t xml:space="preserve">                                                  </w:t>
      </w:r>
      <w:r w:rsidR="00675C62">
        <w:rPr>
          <w:rFonts w:ascii="Times New Roman" w:hAnsi="Times New Roman" w:cs="Times New Roman"/>
          <w:sz w:val="28"/>
          <w:szCs w:val="28"/>
        </w:rPr>
        <w:t xml:space="preserve">                         </w:t>
      </w:r>
      <w:r w:rsidRPr="00FF1F23">
        <w:rPr>
          <w:rFonts w:ascii="Times New Roman" w:hAnsi="Times New Roman" w:cs="Times New Roman"/>
          <w:sz w:val="28"/>
          <w:szCs w:val="28"/>
        </w:rPr>
        <w:t xml:space="preserve">к коллективному договору </w:t>
      </w:r>
    </w:p>
    <w:p w:rsidR="00FF1F23" w:rsidRPr="00FF1F23" w:rsidRDefault="00FF1F23" w:rsidP="00FF1F23">
      <w:pPr>
        <w:pStyle w:val="af4"/>
        <w:jc w:val="center"/>
        <w:rPr>
          <w:rFonts w:ascii="Times New Roman" w:hAnsi="Times New Roman" w:cs="Times New Roman"/>
          <w:sz w:val="28"/>
          <w:szCs w:val="28"/>
        </w:rPr>
      </w:pPr>
      <w:r w:rsidRPr="00FF1F23">
        <w:rPr>
          <w:rFonts w:ascii="Times New Roman" w:hAnsi="Times New Roman" w:cs="Times New Roman"/>
          <w:sz w:val="28"/>
          <w:szCs w:val="28"/>
        </w:rPr>
        <w:t xml:space="preserve">                                             </w:t>
      </w:r>
      <w:r w:rsidR="00675C62">
        <w:rPr>
          <w:rFonts w:ascii="Times New Roman" w:hAnsi="Times New Roman" w:cs="Times New Roman"/>
          <w:sz w:val="28"/>
          <w:szCs w:val="28"/>
        </w:rPr>
        <w:t xml:space="preserve">     </w:t>
      </w:r>
      <w:r w:rsidR="005D3483">
        <w:rPr>
          <w:rFonts w:ascii="Times New Roman" w:hAnsi="Times New Roman" w:cs="Times New Roman"/>
          <w:sz w:val="28"/>
          <w:szCs w:val="28"/>
        </w:rPr>
        <w:t xml:space="preserve">                               </w:t>
      </w:r>
      <w:r w:rsidR="00675C62">
        <w:rPr>
          <w:rFonts w:ascii="Times New Roman" w:hAnsi="Times New Roman" w:cs="Times New Roman"/>
          <w:sz w:val="28"/>
          <w:szCs w:val="28"/>
        </w:rPr>
        <w:t xml:space="preserve"> МБОУ СШ с.</w:t>
      </w:r>
      <w:r w:rsidR="005D3483">
        <w:rPr>
          <w:rFonts w:ascii="Times New Roman" w:hAnsi="Times New Roman" w:cs="Times New Roman"/>
          <w:sz w:val="28"/>
          <w:szCs w:val="28"/>
        </w:rPr>
        <w:t xml:space="preserve"> </w:t>
      </w:r>
      <w:r w:rsidR="00675C62">
        <w:rPr>
          <w:rFonts w:ascii="Times New Roman" w:hAnsi="Times New Roman" w:cs="Times New Roman"/>
          <w:sz w:val="28"/>
          <w:szCs w:val="28"/>
        </w:rPr>
        <w:t>Преображенье</w:t>
      </w:r>
    </w:p>
    <w:p w:rsidR="00FF1F23" w:rsidRDefault="00FF1F23" w:rsidP="00FF1F23">
      <w:pPr>
        <w:pStyle w:val="af4"/>
        <w:jc w:val="center"/>
        <w:rPr>
          <w:rFonts w:ascii="Times New Roman" w:hAnsi="Times New Roman" w:cs="Times New Roman"/>
          <w:sz w:val="28"/>
          <w:szCs w:val="28"/>
        </w:rPr>
      </w:pPr>
      <w:r w:rsidRPr="00FF1F23">
        <w:rPr>
          <w:rFonts w:ascii="Times New Roman" w:hAnsi="Times New Roman" w:cs="Times New Roman"/>
          <w:sz w:val="28"/>
          <w:szCs w:val="28"/>
        </w:rPr>
        <w:t xml:space="preserve">                               </w:t>
      </w:r>
      <w:r w:rsidR="003051DE">
        <w:rPr>
          <w:rFonts w:ascii="Times New Roman" w:hAnsi="Times New Roman" w:cs="Times New Roman"/>
          <w:sz w:val="28"/>
          <w:szCs w:val="28"/>
        </w:rPr>
        <w:t xml:space="preserve">                                      Измалковского</w:t>
      </w:r>
      <w:r w:rsidRPr="00FF1F23">
        <w:rPr>
          <w:rFonts w:ascii="Times New Roman" w:hAnsi="Times New Roman" w:cs="Times New Roman"/>
          <w:sz w:val="28"/>
          <w:szCs w:val="28"/>
        </w:rPr>
        <w:t xml:space="preserve">  </w:t>
      </w:r>
      <w:r w:rsidR="003051DE">
        <w:rPr>
          <w:rFonts w:ascii="Times New Roman" w:hAnsi="Times New Roman" w:cs="Times New Roman"/>
          <w:sz w:val="28"/>
          <w:szCs w:val="28"/>
        </w:rPr>
        <w:t>района</w:t>
      </w:r>
    </w:p>
    <w:p w:rsidR="003051DE" w:rsidRPr="00FF1F23" w:rsidRDefault="003051DE" w:rsidP="00FF1F23">
      <w:pPr>
        <w:pStyle w:val="af4"/>
        <w:jc w:val="center"/>
        <w:rPr>
          <w:rFonts w:ascii="Times New Roman" w:hAnsi="Times New Roman" w:cs="Times New Roman"/>
          <w:sz w:val="28"/>
          <w:szCs w:val="28"/>
        </w:rPr>
      </w:pPr>
      <w:r>
        <w:rPr>
          <w:rFonts w:ascii="Times New Roman" w:hAnsi="Times New Roman" w:cs="Times New Roman"/>
          <w:sz w:val="28"/>
          <w:szCs w:val="28"/>
        </w:rPr>
        <w:t xml:space="preserve">                                                              Липецкой области</w:t>
      </w:r>
    </w:p>
    <w:p w:rsidR="00FF1F23" w:rsidRPr="00FF1F23" w:rsidRDefault="003051DE" w:rsidP="00FF1F23">
      <w:pPr>
        <w:pStyle w:val="af4"/>
        <w:jc w:val="center"/>
        <w:rPr>
          <w:rFonts w:ascii="Times New Roman" w:hAnsi="Times New Roman" w:cs="Times New Roman"/>
          <w:sz w:val="28"/>
          <w:szCs w:val="28"/>
        </w:rPr>
      </w:pPr>
      <w:r>
        <w:rPr>
          <w:rFonts w:ascii="Times New Roman" w:hAnsi="Times New Roman" w:cs="Times New Roman"/>
          <w:sz w:val="28"/>
          <w:szCs w:val="28"/>
        </w:rPr>
        <w:t xml:space="preserve">                                                                на 2020-2022</w:t>
      </w:r>
      <w:r w:rsidR="00FF1F23" w:rsidRPr="00FF1F23">
        <w:rPr>
          <w:rFonts w:ascii="Times New Roman" w:hAnsi="Times New Roman" w:cs="Times New Roman"/>
          <w:sz w:val="28"/>
          <w:szCs w:val="28"/>
        </w:rPr>
        <w:t xml:space="preserve"> годы</w:t>
      </w:r>
    </w:p>
    <w:p w:rsidR="00FF1F23" w:rsidRPr="00FF1F23" w:rsidRDefault="00FF1F23" w:rsidP="00FF1F23">
      <w:pPr>
        <w:spacing w:after="0" w:line="240" w:lineRule="auto"/>
        <w:jc w:val="right"/>
        <w:rPr>
          <w:rFonts w:ascii="Times New Roman" w:hAnsi="Times New Roman" w:cs="Times New Roman"/>
          <w:sz w:val="28"/>
          <w:szCs w:val="28"/>
        </w:rPr>
      </w:pPr>
    </w:p>
    <w:p w:rsidR="00FF1F23" w:rsidRPr="00FF1F23" w:rsidRDefault="00FF1F23" w:rsidP="00FF1F23">
      <w:pPr>
        <w:spacing w:after="0" w:line="240" w:lineRule="auto"/>
        <w:jc w:val="center"/>
        <w:rPr>
          <w:rFonts w:ascii="Times New Roman" w:hAnsi="Times New Roman" w:cs="Times New Roman"/>
          <w:sz w:val="28"/>
          <w:szCs w:val="28"/>
        </w:rPr>
      </w:pPr>
      <w:r w:rsidRPr="00FF1F23">
        <w:rPr>
          <w:rFonts w:ascii="Times New Roman" w:hAnsi="Times New Roman" w:cs="Times New Roman"/>
          <w:sz w:val="28"/>
          <w:szCs w:val="28"/>
        </w:rPr>
        <w:t>НОРМЫ ОБЕСПЕЧЕНИЯ</w:t>
      </w:r>
    </w:p>
    <w:p w:rsidR="00FF1F23" w:rsidRPr="00FF1F23" w:rsidRDefault="00FF1F23" w:rsidP="00FF1F23">
      <w:pPr>
        <w:spacing w:after="0" w:line="240" w:lineRule="auto"/>
        <w:jc w:val="center"/>
        <w:rPr>
          <w:rFonts w:ascii="Times New Roman" w:hAnsi="Times New Roman" w:cs="Times New Roman"/>
          <w:sz w:val="28"/>
          <w:szCs w:val="28"/>
        </w:rPr>
      </w:pPr>
      <w:r w:rsidRPr="00FF1F23">
        <w:rPr>
          <w:rFonts w:ascii="Times New Roman" w:hAnsi="Times New Roman" w:cs="Times New Roman"/>
          <w:sz w:val="28"/>
          <w:szCs w:val="28"/>
        </w:rPr>
        <w:t>специальной одеждой и обувью</w:t>
      </w:r>
    </w:p>
    <w:p w:rsidR="00FF1F23" w:rsidRPr="00FF1F23" w:rsidRDefault="00FF1F23" w:rsidP="00FF1F23">
      <w:pPr>
        <w:spacing w:after="0" w:line="240" w:lineRule="auto"/>
        <w:jc w:val="center"/>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2930"/>
        <w:gridCol w:w="3717"/>
        <w:gridCol w:w="2020"/>
      </w:tblGrid>
      <w:tr w:rsidR="00FF1F23" w:rsidRPr="00FF1F23" w:rsidTr="00FF1F23">
        <w:trPr>
          <w:trHeight w:val="554"/>
        </w:trPr>
        <w:tc>
          <w:tcPr>
            <w:tcW w:w="646" w:type="dxa"/>
            <w:tcBorders>
              <w:top w:val="single" w:sz="4" w:space="0" w:color="auto"/>
              <w:left w:val="single" w:sz="4" w:space="0" w:color="auto"/>
              <w:bottom w:val="single" w:sz="4" w:space="0" w:color="auto"/>
              <w:right w:val="single" w:sz="4" w:space="0" w:color="auto"/>
            </w:tcBorders>
            <w:hideMark/>
          </w:tcPr>
          <w:p w:rsidR="00FF1F23" w:rsidRPr="00FF1F23" w:rsidRDefault="00FF1F23" w:rsidP="00FF1F23">
            <w:pPr>
              <w:pStyle w:val="af4"/>
              <w:rPr>
                <w:rFonts w:ascii="Times New Roman" w:hAnsi="Times New Roman" w:cs="Times New Roman"/>
                <w:bCs/>
                <w:sz w:val="28"/>
                <w:szCs w:val="28"/>
              </w:rPr>
            </w:pPr>
            <w:r w:rsidRPr="00FF1F23">
              <w:rPr>
                <w:rFonts w:ascii="Times New Roman" w:hAnsi="Times New Roman" w:cs="Times New Roman"/>
                <w:bCs/>
                <w:sz w:val="28"/>
                <w:szCs w:val="28"/>
              </w:rPr>
              <w:t>№ п/п</w:t>
            </w:r>
          </w:p>
        </w:tc>
        <w:tc>
          <w:tcPr>
            <w:tcW w:w="2930" w:type="dxa"/>
            <w:tcBorders>
              <w:top w:val="single" w:sz="4" w:space="0" w:color="auto"/>
              <w:left w:val="single" w:sz="4" w:space="0" w:color="auto"/>
              <w:bottom w:val="single" w:sz="4" w:space="0" w:color="auto"/>
              <w:right w:val="single" w:sz="4" w:space="0" w:color="auto"/>
            </w:tcBorders>
            <w:hideMark/>
          </w:tcPr>
          <w:p w:rsidR="00FF1F23" w:rsidRPr="00FF1F23" w:rsidRDefault="00FF1F23" w:rsidP="00FF1F23">
            <w:pPr>
              <w:pStyle w:val="af4"/>
              <w:rPr>
                <w:rFonts w:ascii="Times New Roman" w:hAnsi="Times New Roman" w:cs="Times New Roman"/>
                <w:bCs/>
                <w:sz w:val="28"/>
                <w:szCs w:val="28"/>
              </w:rPr>
            </w:pPr>
            <w:r w:rsidRPr="00FF1F23">
              <w:rPr>
                <w:rFonts w:ascii="Times New Roman" w:hAnsi="Times New Roman" w:cs="Times New Roman"/>
                <w:bCs/>
                <w:sz w:val="28"/>
                <w:szCs w:val="28"/>
              </w:rPr>
              <w:t>Наименование профессии</w:t>
            </w:r>
          </w:p>
        </w:tc>
        <w:tc>
          <w:tcPr>
            <w:tcW w:w="3717" w:type="dxa"/>
            <w:tcBorders>
              <w:top w:val="single" w:sz="4" w:space="0" w:color="auto"/>
              <w:left w:val="single" w:sz="4" w:space="0" w:color="auto"/>
              <w:bottom w:val="single" w:sz="4" w:space="0" w:color="auto"/>
              <w:right w:val="single" w:sz="4" w:space="0" w:color="auto"/>
            </w:tcBorders>
            <w:hideMark/>
          </w:tcPr>
          <w:p w:rsidR="00FF1F23" w:rsidRPr="00FF1F23" w:rsidRDefault="00FF1F23" w:rsidP="00FF1F23">
            <w:pPr>
              <w:pStyle w:val="af4"/>
              <w:rPr>
                <w:rFonts w:ascii="Times New Roman" w:hAnsi="Times New Roman" w:cs="Times New Roman"/>
                <w:bCs/>
                <w:sz w:val="28"/>
                <w:szCs w:val="28"/>
              </w:rPr>
            </w:pPr>
            <w:r w:rsidRPr="00FF1F23">
              <w:rPr>
                <w:rFonts w:ascii="Times New Roman" w:hAnsi="Times New Roman" w:cs="Times New Roman"/>
                <w:bCs/>
                <w:sz w:val="28"/>
                <w:szCs w:val="28"/>
              </w:rPr>
              <w:t>Вид  СИЗ</w:t>
            </w:r>
          </w:p>
        </w:tc>
        <w:tc>
          <w:tcPr>
            <w:tcW w:w="2020" w:type="dxa"/>
            <w:tcBorders>
              <w:top w:val="single" w:sz="4" w:space="0" w:color="auto"/>
              <w:left w:val="single" w:sz="4" w:space="0" w:color="auto"/>
              <w:bottom w:val="single" w:sz="4" w:space="0" w:color="auto"/>
              <w:right w:val="single" w:sz="4" w:space="0" w:color="auto"/>
            </w:tcBorders>
            <w:hideMark/>
          </w:tcPr>
          <w:p w:rsidR="00FF1F23" w:rsidRPr="00FF1F23" w:rsidRDefault="00FF1F23" w:rsidP="00FF1F23">
            <w:pPr>
              <w:pStyle w:val="af4"/>
              <w:rPr>
                <w:rFonts w:ascii="Times New Roman" w:hAnsi="Times New Roman" w:cs="Times New Roman"/>
                <w:bCs/>
                <w:sz w:val="28"/>
                <w:szCs w:val="28"/>
              </w:rPr>
            </w:pPr>
            <w:r w:rsidRPr="00FF1F23">
              <w:rPr>
                <w:rFonts w:ascii="Times New Roman" w:hAnsi="Times New Roman" w:cs="Times New Roman"/>
                <w:bCs/>
                <w:sz w:val="28"/>
                <w:szCs w:val="28"/>
              </w:rPr>
              <w:t>Срок носки в месяцах</w:t>
            </w:r>
          </w:p>
        </w:tc>
      </w:tr>
      <w:tr w:rsidR="00FF1F23" w:rsidRPr="00FF1F23" w:rsidTr="00FF1F23">
        <w:trPr>
          <w:trHeight w:val="824"/>
        </w:trPr>
        <w:tc>
          <w:tcPr>
            <w:tcW w:w="646" w:type="dxa"/>
            <w:tcBorders>
              <w:top w:val="single" w:sz="4" w:space="0" w:color="auto"/>
              <w:left w:val="single" w:sz="4" w:space="0" w:color="auto"/>
              <w:bottom w:val="single" w:sz="4" w:space="0" w:color="auto"/>
              <w:right w:val="single" w:sz="4" w:space="0" w:color="auto"/>
            </w:tcBorders>
            <w:hideMark/>
          </w:tcPr>
          <w:p w:rsidR="00FF1F23" w:rsidRPr="00FF1F23" w:rsidRDefault="00FF1F23" w:rsidP="00FF1F23">
            <w:pPr>
              <w:pStyle w:val="af4"/>
              <w:rPr>
                <w:rFonts w:ascii="Times New Roman" w:hAnsi="Times New Roman" w:cs="Times New Roman"/>
                <w:sz w:val="28"/>
                <w:szCs w:val="28"/>
              </w:rPr>
            </w:pPr>
            <w:r w:rsidRPr="00FF1F23">
              <w:rPr>
                <w:rFonts w:ascii="Times New Roman" w:hAnsi="Times New Roman" w:cs="Times New Roman"/>
                <w:sz w:val="28"/>
                <w:szCs w:val="28"/>
              </w:rPr>
              <w:t>1</w:t>
            </w:r>
          </w:p>
        </w:tc>
        <w:tc>
          <w:tcPr>
            <w:tcW w:w="2930" w:type="dxa"/>
            <w:tcBorders>
              <w:top w:val="single" w:sz="4" w:space="0" w:color="auto"/>
              <w:left w:val="single" w:sz="4" w:space="0" w:color="auto"/>
              <w:bottom w:val="single" w:sz="4" w:space="0" w:color="auto"/>
              <w:right w:val="single" w:sz="4" w:space="0" w:color="auto"/>
            </w:tcBorders>
            <w:hideMark/>
          </w:tcPr>
          <w:p w:rsidR="00FF1F23" w:rsidRPr="00FF1F23" w:rsidRDefault="003051DE" w:rsidP="00FF1F23">
            <w:pPr>
              <w:pStyle w:val="af4"/>
              <w:rPr>
                <w:rFonts w:ascii="Times New Roman" w:hAnsi="Times New Roman" w:cs="Times New Roman"/>
                <w:sz w:val="28"/>
                <w:szCs w:val="28"/>
              </w:rPr>
            </w:pPr>
            <w:r>
              <w:rPr>
                <w:rFonts w:ascii="Times New Roman" w:hAnsi="Times New Roman" w:cs="Times New Roman"/>
                <w:sz w:val="28"/>
                <w:szCs w:val="28"/>
              </w:rPr>
              <w:t xml:space="preserve">Кухонный рабочий </w:t>
            </w:r>
          </w:p>
        </w:tc>
        <w:tc>
          <w:tcPr>
            <w:tcW w:w="3717" w:type="dxa"/>
            <w:tcBorders>
              <w:top w:val="single" w:sz="4" w:space="0" w:color="auto"/>
              <w:left w:val="single" w:sz="4" w:space="0" w:color="auto"/>
              <w:bottom w:val="single" w:sz="4" w:space="0" w:color="auto"/>
              <w:right w:val="single" w:sz="4" w:space="0" w:color="auto"/>
            </w:tcBorders>
            <w:hideMark/>
          </w:tcPr>
          <w:p w:rsidR="00FF1F23" w:rsidRPr="00FF1F23" w:rsidRDefault="00FF1F23" w:rsidP="00FF1F23">
            <w:pPr>
              <w:pStyle w:val="af4"/>
              <w:rPr>
                <w:rFonts w:ascii="Times New Roman" w:hAnsi="Times New Roman" w:cs="Times New Roman"/>
                <w:sz w:val="28"/>
                <w:szCs w:val="28"/>
              </w:rPr>
            </w:pPr>
            <w:r w:rsidRPr="00FF1F23">
              <w:rPr>
                <w:rFonts w:ascii="Times New Roman" w:hAnsi="Times New Roman" w:cs="Times New Roman"/>
                <w:sz w:val="28"/>
                <w:szCs w:val="28"/>
              </w:rPr>
              <w:t>халат ХБ (белый)</w:t>
            </w:r>
          </w:p>
          <w:p w:rsidR="00FF1F23" w:rsidRPr="00FF1F23" w:rsidRDefault="00FF1F23" w:rsidP="00FF1F23">
            <w:pPr>
              <w:pStyle w:val="af4"/>
              <w:rPr>
                <w:rFonts w:ascii="Times New Roman" w:hAnsi="Times New Roman" w:cs="Times New Roman"/>
                <w:sz w:val="28"/>
                <w:szCs w:val="28"/>
              </w:rPr>
            </w:pPr>
            <w:r w:rsidRPr="00FF1F23">
              <w:rPr>
                <w:rFonts w:ascii="Times New Roman" w:hAnsi="Times New Roman" w:cs="Times New Roman"/>
                <w:sz w:val="28"/>
                <w:szCs w:val="28"/>
              </w:rPr>
              <w:t>косынка или колпак,</w:t>
            </w:r>
          </w:p>
          <w:p w:rsidR="00FF1F23" w:rsidRPr="00FF1F23" w:rsidRDefault="00FF1F23" w:rsidP="00FF1F23">
            <w:pPr>
              <w:pStyle w:val="af4"/>
              <w:rPr>
                <w:rFonts w:ascii="Times New Roman" w:hAnsi="Times New Roman" w:cs="Times New Roman"/>
                <w:sz w:val="28"/>
                <w:szCs w:val="28"/>
              </w:rPr>
            </w:pPr>
            <w:r w:rsidRPr="00FF1F23">
              <w:rPr>
                <w:rFonts w:ascii="Times New Roman" w:hAnsi="Times New Roman" w:cs="Times New Roman"/>
                <w:sz w:val="28"/>
                <w:szCs w:val="28"/>
              </w:rPr>
              <w:t>фартук,</w:t>
            </w:r>
          </w:p>
          <w:p w:rsidR="00FF1F23" w:rsidRPr="00FF1F23" w:rsidRDefault="00FF1F23" w:rsidP="00FF1F23">
            <w:pPr>
              <w:pStyle w:val="af4"/>
              <w:rPr>
                <w:rFonts w:ascii="Times New Roman" w:hAnsi="Times New Roman" w:cs="Times New Roman"/>
                <w:sz w:val="28"/>
                <w:szCs w:val="28"/>
              </w:rPr>
            </w:pPr>
            <w:r w:rsidRPr="00FF1F23">
              <w:rPr>
                <w:rFonts w:ascii="Times New Roman" w:hAnsi="Times New Roman" w:cs="Times New Roman"/>
                <w:sz w:val="28"/>
                <w:szCs w:val="28"/>
              </w:rPr>
              <w:t xml:space="preserve">перчатки резиновые, </w:t>
            </w:r>
          </w:p>
          <w:p w:rsidR="00FF1F23" w:rsidRPr="00FF1F23" w:rsidRDefault="00FF1F23" w:rsidP="00FF1F23">
            <w:pPr>
              <w:pStyle w:val="af4"/>
              <w:rPr>
                <w:rFonts w:ascii="Times New Roman" w:hAnsi="Times New Roman" w:cs="Times New Roman"/>
                <w:sz w:val="28"/>
                <w:szCs w:val="28"/>
              </w:rPr>
            </w:pPr>
            <w:r w:rsidRPr="00FF1F23">
              <w:rPr>
                <w:rFonts w:ascii="Times New Roman" w:hAnsi="Times New Roman" w:cs="Times New Roman"/>
                <w:sz w:val="28"/>
                <w:szCs w:val="28"/>
              </w:rPr>
              <w:t>рукавицы комбинированные</w:t>
            </w:r>
          </w:p>
        </w:tc>
        <w:tc>
          <w:tcPr>
            <w:tcW w:w="2020" w:type="dxa"/>
            <w:tcBorders>
              <w:top w:val="single" w:sz="4" w:space="0" w:color="auto"/>
              <w:left w:val="single" w:sz="4" w:space="0" w:color="auto"/>
              <w:bottom w:val="single" w:sz="4" w:space="0" w:color="auto"/>
              <w:right w:val="single" w:sz="4" w:space="0" w:color="auto"/>
            </w:tcBorders>
          </w:tcPr>
          <w:p w:rsidR="00FF1F23" w:rsidRPr="00FF1F23" w:rsidRDefault="00FF1F23" w:rsidP="00FF1F23">
            <w:pPr>
              <w:pStyle w:val="af4"/>
              <w:rPr>
                <w:rFonts w:ascii="Times New Roman" w:hAnsi="Times New Roman" w:cs="Times New Roman"/>
                <w:sz w:val="28"/>
                <w:szCs w:val="28"/>
              </w:rPr>
            </w:pPr>
            <w:r w:rsidRPr="00FF1F23">
              <w:rPr>
                <w:rFonts w:ascii="Times New Roman" w:hAnsi="Times New Roman" w:cs="Times New Roman"/>
                <w:sz w:val="28"/>
                <w:szCs w:val="28"/>
              </w:rPr>
              <w:t>12 месяцев</w:t>
            </w:r>
          </w:p>
          <w:p w:rsidR="00FF1F23" w:rsidRPr="00FF1F23" w:rsidRDefault="00FF1F23" w:rsidP="00FF1F23">
            <w:pPr>
              <w:pStyle w:val="af4"/>
              <w:rPr>
                <w:rFonts w:ascii="Times New Roman" w:hAnsi="Times New Roman" w:cs="Times New Roman"/>
                <w:sz w:val="28"/>
                <w:szCs w:val="28"/>
              </w:rPr>
            </w:pPr>
          </w:p>
          <w:p w:rsidR="00FF1F23" w:rsidRPr="00FF1F23" w:rsidRDefault="00FF1F23" w:rsidP="00FF1F23">
            <w:pPr>
              <w:pStyle w:val="af4"/>
              <w:rPr>
                <w:rFonts w:ascii="Times New Roman" w:hAnsi="Times New Roman" w:cs="Times New Roman"/>
                <w:sz w:val="28"/>
                <w:szCs w:val="28"/>
              </w:rPr>
            </w:pPr>
          </w:p>
          <w:p w:rsidR="00FF1F23" w:rsidRPr="00FF1F23" w:rsidRDefault="00FF1F23" w:rsidP="00FF1F23">
            <w:pPr>
              <w:pStyle w:val="af4"/>
              <w:rPr>
                <w:rFonts w:ascii="Times New Roman" w:hAnsi="Times New Roman" w:cs="Times New Roman"/>
                <w:sz w:val="28"/>
                <w:szCs w:val="28"/>
              </w:rPr>
            </w:pPr>
          </w:p>
        </w:tc>
      </w:tr>
      <w:tr w:rsidR="00FF1F23" w:rsidRPr="00FF1F23" w:rsidTr="00FF1F23">
        <w:trPr>
          <w:trHeight w:val="1094"/>
        </w:trPr>
        <w:tc>
          <w:tcPr>
            <w:tcW w:w="646" w:type="dxa"/>
            <w:tcBorders>
              <w:top w:val="single" w:sz="4" w:space="0" w:color="auto"/>
              <w:left w:val="single" w:sz="4" w:space="0" w:color="auto"/>
              <w:bottom w:val="single" w:sz="4" w:space="0" w:color="auto"/>
              <w:right w:val="single" w:sz="4" w:space="0" w:color="auto"/>
            </w:tcBorders>
            <w:hideMark/>
          </w:tcPr>
          <w:p w:rsidR="00FF1F23" w:rsidRPr="00FF1F23" w:rsidRDefault="00FF1F23" w:rsidP="00FF1F23">
            <w:pPr>
              <w:pStyle w:val="af4"/>
              <w:rPr>
                <w:rFonts w:ascii="Times New Roman" w:hAnsi="Times New Roman" w:cs="Times New Roman"/>
                <w:sz w:val="28"/>
                <w:szCs w:val="28"/>
              </w:rPr>
            </w:pPr>
            <w:r w:rsidRPr="00FF1F23">
              <w:rPr>
                <w:rFonts w:ascii="Times New Roman" w:hAnsi="Times New Roman" w:cs="Times New Roman"/>
                <w:sz w:val="28"/>
                <w:szCs w:val="28"/>
              </w:rPr>
              <w:t>2</w:t>
            </w:r>
          </w:p>
        </w:tc>
        <w:tc>
          <w:tcPr>
            <w:tcW w:w="2930" w:type="dxa"/>
            <w:tcBorders>
              <w:top w:val="single" w:sz="4" w:space="0" w:color="auto"/>
              <w:left w:val="single" w:sz="4" w:space="0" w:color="auto"/>
              <w:bottom w:val="single" w:sz="4" w:space="0" w:color="auto"/>
              <w:right w:val="single" w:sz="4" w:space="0" w:color="auto"/>
            </w:tcBorders>
            <w:hideMark/>
          </w:tcPr>
          <w:p w:rsidR="00FF1F23" w:rsidRPr="00FF1F23" w:rsidRDefault="00FF1F23" w:rsidP="003051DE">
            <w:pPr>
              <w:pStyle w:val="af4"/>
              <w:rPr>
                <w:rFonts w:ascii="Times New Roman" w:hAnsi="Times New Roman" w:cs="Times New Roman"/>
                <w:sz w:val="28"/>
                <w:szCs w:val="28"/>
              </w:rPr>
            </w:pPr>
            <w:r w:rsidRPr="00FF1F23">
              <w:rPr>
                <w:rFonts w:ascii="Times New Roman" w:hAnsi="Times New Roman" w:cs="Times New Roman"/>
                <w:sz w:val="28"/>
                <w:szCs w:val="28"/>
              </w:rPr>
              <w:t xml:space="preserve">Рабочий по комплексному обслуживанию и ремонту здания </w:t>
            </w:r>
          </w:p>
        </w:tc>
        <w:tc>
          <w:tcPr>
            <w:tcW w:w="3717" w:type="dxa"/>
            <w:tcBorders>
              <w:top w:val="single" w:sz="4" w:space="0" w:color="auto"/>
              <w:left w:val="single" w:sz="4" w:space="0" w:color="auto"/>
              <w:bottom w:val="single" w:sz="4" w:space="0" w:color="auto"/>
              <w:right w:val="single" w:sz="4" w:space="0" w:color="auto"/>
            </w:tcBorders>
            <w:hideMark/>
          </w:tcPr>
          <w:p w:rsidR="00FF1F23" w:rsidRPr="00FF1F23" w:rsidRDefault="00FF1F23" w:rsidP="00FF1F23">
            <w:pPr>
              <w:pStyle w:val="af4"/>
              <w:rPr>
                <w:rFonts w:ascii="Times New Roman" w:hAnsi="Times New Roman" w:cs="Times New Roman"/>
                <w:sz w:val="28"/>
                <w:szCs w:val="28"/>
              </w:rPr>
            </w:pPr>
            <w:r w:rsidRPr="00FF1F23">
              <w:rPr>
                <w:rFonts w:ascii="Times New Roman" w:hAnsi="Times New Roman" w:cs="Times New Roman"/>
                <w:sz w:val="28"/>
                <w:szCs w:val="28"/>
              </w:rPr>
              <w:t xml:space="preserve">Халат ХБ  </w:t>
            </w:r>
          </w:p>
          <w:p w:rsidR="00FF1F23" w:rsidRPr="00FF1F23" w:rsidRDefault="00FF1F23" w:rsidP="00FF1F23">
            <w:pPr>
              <w:pStyle w:val="af4"/>
              <w:rPr>
                <w:rFonts w:ascii="Times New Roman" w:hAnsi="Times New Roman" w:cs="Times New Roman"/>
                <w:sz w:val="28"/>
                <w:szCs w:val="28"/>
              </w:rPr>
            </w:pPr>
            <w:r w:rsidRPr="00FF1F23">
              <w:rPr>
                <w:rFonts w:ascii="Times New Roman" w:hAnsi="Times New Roman" w:cs="Times New Roman"/>
                <w:sz w:val="28"/>
                <w:szCs w:val="28"/>
              </w:rPr>
              <w:t xml:space="preserve">перчатки резиновые  </w:t>
            </w:r>
          </w:p>
        </w:tc>
        <w:tc>
          <w:tcPr>
            <w:tcW w:w="2020" w:type="dxa"/>
            <w:tcBorders>
              <w:top w:val="single" w:sz="4" w:space="0" w:color="auto"/>
              <w:left w:val="single" w:sz="4" w:space="0" w:color="auto"/>
              <w:bottom w:val="single" w:sz="4" w:space="0" w:color="auto"/>
              <w:right w:val="single" w:sz="4" w:space="0" w:color="auto"/>
            </w:tcBorders>
            <w:hideMark/>
          </w:tcPr>
          <w:p w:rsidR="00FF1F23" w:rsidRPr="00FF1F23" w:rsidRDefault="00FF1F23" w:rsidP="00FF1F23">
            <w:pPr>
              <w:pStyle w:val="af4"/>
              <w:rPr>
                <w:rFonts w:ascii="Times New Roman" w:hAnsi="Times New Roman" w:cs="Times New Roman"/>
                <w:sz w:val="28"/>
                <w:szCs w:val="28"/>
              </w:rPr>
            </w:pPr>
            <w:r w:rsidRPr="00FF1F23">
              <w:rPr>
                <w:rFonts w:ascii="Times New Roman" w:hAnsi="Times New Roman" w:cs="Times New Roman"/>
                <w:sz w:val="28"/>
                <w:szCs w:val="28"/>
              </w:rPr>
              <w:t>6 месяцев</w:t>
            </w:r>
          </w:p>
          <w:p w:rsidR="00FF1F23" w:rsidRPr="00FF1F23" w:rsidRDefault="00FF1F23" w:rsidP="00FF1F23">
            <w:pPr>
              <w:pStyle w:val="af4"/>
              <w:rPr>
                <w:rFonts w:ascii="Times New Roman" w:hAnsi="Times New Roman" w:cs="Times New Roman"/>
                <w:sz w:val="28"/>
                <w:szCs w:val="28"/>
              </w:rPr>
            </w:pPr>
            <w:r w:rsidRPr="00FF1F23">
              <w:rPr>
                <w:rFonts w:ascii="Times New Roman" w:hAnsi="Times New Roman" w:cs="Times New Roman"/>
                <w:sz w:val="28"/>
                <w:szCs w:val="28"/>
              </w:rPr>
              <w:t>дежурные</w:t>
            </w:r>
          </w:p>
        </w:tc>
      </w:tr>
      <w:tr w:rsidR="00FF1F23" w:rsidRPr="00FF1F23" w:rsidTr="00FF1F23">
        <w:trPr>
          <w:trHeight w:val="1290"/>
        </w:trPr>
        <w:tc>
          <w:tcPr>
            <w:tcW w:w="646" w:type="dxa"/>
            <w:tcBorders>
              <w:top w:val="single" w:sz="4" w:space="0" w:color="auto"/>
              <w:left w:val="single" w:sz="4" w:space="0" w:color="auto"/>
              <w:bottom w:val="single" w:sz="4" w:space="0" w:color="auto"/>
              <w:right w:val="single" w:sz="4" w:space="0" w:color="auto"/>
            </w:tcBorders>
            <w:hideMark/>
          </w:tcPr>
          <w:p w:rsidR="00FF1F23" w:rsidRPr="00FF1F23" w:rsidRDefault="003051DE" w:rsidP="00FF1F23">
            <w:pPr>
              <w:pStyle w:val="af4"/>
              <w:rPr>
                <w:rFonts w:ascii="Times New Roman" w:hAnsi="Times New Roman" w:cs="Times New Roman"/>
                <w:sz w:val="28"/>
                <w:szCs w:val="28"/>
              </w:rPr>
            </w:pPr>
            <w:r>
              <w:rPr>
                <w:rFonts w:ascii="Times New Roman" w:hAnsi="Times New Roman" w:cs="Times New Roman"/>
                <w:sz w:val="28"/>
                <w:szCs w:val="28"/>
              </w:rPr>
              <w:t>3</w:t>
            </w:r>
          </w:p>
        </w:tc>
        <w:tc>
          <w:tcPr>
            <w:tcW w:w="2930" w:type="dxa"/>
            <w:tcBorders>
              <w:top w:val="single" w:sz="4" w:space="0" w:color="auto"/>
              <w:left w:val="single" w:sz="4" w:space="0" w:color="auto"/>
              <w:bottom w:val="single" w:sz="4" w:space="0" w:color="auto"/>
              <w:right w:val="single" w:sz="4" w:space="0" w:color="auto"/>
            </w:tcBorders>
            <w:hideMark/>
          </w:tcPr>
          <w:p w:rsidR="00FF1F23" w:rsidRPr="00FF1F23" w:rsidRDefault="00FF1F23" w:rsidP="00FF1F23">
            <w:pPr>
              <w:pStyle w:val="af4"/>
              <w:rPr>
                <w:rFonts w:ascii="Times New Roman" w:hAnsi="Times New Roman" w:cs="Times New Roman"/>
                <w:sz w:val="28"/>
                <w:szCs w:val="28"/>
              </w:rPr>
            </w:pPr>
            <w:r w:rsidRPr="00FF1F23">
              <w:rPr>
                <w:rFonts w:ascii="Times New Roman" w:hAnsi="Times New Roman" w:cs="Times New Roman"/>
                <w:sz w:val="28"/>
                <w:szCs w:val="28"/>
              </w:rPr>
              <w:t>Заведующий хозяйством</w:t>
            </w:r>
          </w:p>
        </w:tc>
        <w:tc>
          <w:tcPr>
            <w:tcW w:w="3717" w:type="dxa"/>
            <w:tcBorders>
              <w:top w:val="single" w:sz="4" w:space="0" w:color="auto"/>
              <w:left w:val="single" w:sz="4" w:space="0" w:color="auto"/>
              <w:bottom w:val="single" w:sz="4" w:space="0" w:color="auto"/>
              <w:right w:val="single" w:sz="4" w:space="0" w:color="auto"/>
            </w:tcBorders>
            <w:hideMark/>
          </w:tcPr>
          <w:p w:rsidR="00FF1F23" w:rsidRPr="00FF1F23" w:rsidRDefault="00FF1F23" w:rsidP="00FF1F23">
            <w:pPr>
              <w:pStyle w:val="af4"/>
              <w:rPr>
                <w:rFonts w:ascii="Times New Roman" w:hAnsi="Times New Roman" w:cs="Times New Roman"/>
                <w:sz w:val="28"/>
                <w:szCs w:val="28"/>
              </w:rPr>
            </w:pPr>
            <w:r w:rsidRPr="00FF1F23">
              <w:rPr>
                <w:rFonts w:ascii="Times New Roman" w:hAnsi="Times New Roman" w:cs="Times New Roman"/>
                <w:sz w:val="28"/>
                <w:szCs w:val="28"/>
              </w:rPr>
              <w:t>Перчатки ХБ</w:t>
            </w:r>
          </w:p>
          <w:p w:rsidR="00FF1F23" w:rsidRPr="00FF1F23" w:rsidRDefault="00FF1F23" w:rsidP="00FF1F23">
            <w:pPr>
              <w:pStyle w:val="af4"/>
              <w:rPr>
                <w:rFonts w:ascii="Times New Roman" w:hAnsi="Times New Roman" w:cs="Times New Roman"/>
                <w:sz w:val="28"/>
                <w:szCs w:val="28"/>
              </w:rPr>
            </w:pPr>
            <w:r w:rsidRPr="00FF1F23">
              <w:rPr>
                <w:rFonts w:ascii="Times New Roman" w:hAnsi="Times New Roman" w:cs="Times New Roman"/>
                <w:sz w:val="28"/>
                <w:szCs w:val="28"/>
              </w:rPr>
              <w:t xml:space="preserve">Халат ХБ   </w:t>
            </w:r>
          </w:p>
        </w:tc>
        <w:tc>
          <w:tcPr>
            <w:tcW w:w="2020" w:type="dxa"/>
            <w:tcBorders>
              <w:top w:val="single" w:sz="4" w:space="0" w:color="auto"/>
              <w:left w:val="single" w:sz="4" w:space="0" w:color="auto"/>
              <w:bottom w:val="single" w:sz="4" w:space="0" w:color="auto"/>
              <w:right w:val="single" w:sz="4" w:space="0" w:color="auto"/>
            </w:tcBorders>
            <w:hideMark/>
          </w:tcPr>
          <w:p w:rsidR="00FF1F23" w:rsidRPr="00FF1F23" w:rsidRDefault="00FF1F23" w:rsidP="00FF1F23">
            <w:pPr>
              <w:pStyle w:val="af4"/>
              <w:rPr>
                <w:rFonts w:ascii="Times New Roman" w:hAnsi="Times New Roman" w:cs="Times New Roman"/>
                <w:sz w:val="28"/>
                <w:szCs w:val="28"/>
              </w:rPr>
            </w:pPr>
            <w:r w:rsidRPr="00FF1F23">
              <w:rPr>
                <w:rFonts w:ascii="Times New Roman" w:hAnsi="Times New Roman" w:cs="Times New Roman"/>
                <w:sz w:val="28"/>
                <w:szCs w:val="28"/>
              </w:rPr>
              <w:t>12 месяцев</w:t>
            </w:r>
          </w:p>
          <w:p w:rsidR="00FF1F23" w:rsidRPr="00FF1F23" w:rsidRDefault="00FF1F23" w:rsidP="00FF1F23">
            <w:pPr>
              <w:pStyle w:val="af4"/>
              <w:rPr>
                <w:rFonts w:ascii="Times New Roman" w:hAnsi="Times New Roman" w:cs="Times New Roman"/>
                <w:sz w:val="28"/>
                <w:szCs w:val="28"/>
              </w:rPr>
            </w:pPr>
            <w:r w:rsidRPr="00FF1F23">
              <w:rPr>
                <w:rFonts w:ascii="Times New Roman" w:hAnsi="Times New Roman" w:cs="Times New Roman"/>
                <w:sz w:val="28"/>
                <w:szCs w:val="28"/>
              </w:rPr>
              <w:t>12 месяцев</w:t>
            </w:r>
          </w:p>
        </w:tc>
      </w:tr>
      <w:tr w:rsidR="00FF1F23" w:rsidRPr="00FF1F23" w:rsidTr="00FF1F23">
        <w:trPr>
          <w:trHeight w:val="841"/>
        </w:trPr>
        <w:tc>
          <w:tcPr>
            <w:tcW w:w="646" w:type="dxa"/>
            <w:tcBorders>
              <w:top w:val="single" w:sz="4" w:space="0" w:color="auto"/>
              <w:left w:val="single" w:sz="4" w:space="0" w:color="auto"/>
              <w:bottom w:val="single" w:sz="4" w:space="0" w:color="auto"/>
              <w:right w:val="single" w:sz="4" w:space="0" w:color="auto"/>
            </w:tcBorders>
            <w:hideMark/>
          </w:tcPr>
          <w:p w:rsidR="00FF1F23" w:rsidRPr="00FF1F23" w:rsidRDefault="003051DE" w:rsidP="00FF1F23">
            <w:pPr>
              <w:pStyle w:val="af4"/>
              <w:rPr>
                <w:rFonts w:ascii="Times New Roman" w:hAnsi="Times New Roman" w:cs="Times New Roman"/>
                <w:sz w:val="28"/>
                <w:szCs w:val="28"/>
              </w:rPr>
            </w:pPr>
            <w:r>
              <w:rPr>
                <w:rFonts w:ascii="Times New Roman" w:hAnsi="Times New Roman" w:cs="Times New Roman"/>
                <w:sz w:val="28"/>
                <w:szCs w:val="28"/>
              </w:rPr>
              <w:t>4</w:t>
            </w:r>
          </w:p>
        </w:tc>
        <w:tc>
          <w:tcPr>
            <w:tcW w:w="2930" w:type="dxa"/>
            <w:tcBorders>
              <w:top w:val="single" w:sz="4" w:space="0" w:color="auto"/>
              <w:left w:val="single" w:sz="4" w:space="0" w:color="auto"/>
              <w:bottom w:val="single" w:sz="4" w:space="0" w:color="auto"/>
              <w:right w:val="single" w:sz="4" w:space="0" w:color="auto"/>
            </w:tcBorders>
            <w:hideMark/>
          </w:tcPr>
          <w:p w:rsidR="00FF1F23" w:rsidRPr="00FF1F23" w:rsidRDefault="00FF1F23" w:rsidP="00FF1F23">
            <w:pPr>
              <w:pStyle w:val="af4"/>
              <w:rPr>
                <w:rFonts w:ascii="Times New Roman" w:hAnsi="Times New Roman" w:cs="Times New Roman"/>
                <w:sz w:val="28"/>
                <w:szCs w:val="28"/>
              </w:rPr>
            </w:pPr>
            <w:r w:rsidRPr="00FF1F23">
              <w:rPr>
                <w:rFonts w:ascii="Times New Roman" w:hAnsi="Times New Roman" w:cs="Times New Roman"/>
                <w:sz w:val="28"/>
                <w:szCs w:val="28"/>
              </w:rPr>
              <w:t>Библиотекарь</w:t>
            </w:r>
          </w:p>
        </w:tc>
        <w:tc>
          <w:tcPr>
            <w:tcW w:w="3717" w:type="dxa"/>
            <w:tcBorders>
              <w:top w:val="single" w:sz="4" w:space="0" w:color="auto"/>
              <w:left w:val="single" w:sz="4" w:space="0" w:color="auto"/>
              <w:bottom w:val="single" w:sz="4" w:space="0" w:color="auto"/>
              <w:right w:val="single" w:sz="4" w:space="0" w:color="auto"/>
            </w:tcBorders>
            <w:hideMark/>
          </w:tcPr>
          <w:p w:rsidR="00FF1F23" w:rsidRPr="00FF1F23" w:rsidRDefault="00FF1F23" w:rsidP="00FF1F23">
            <w:pPr>
              <w:pStyle w:val="af4"/>
              <w:rPr>
                <w:rFonts w:ascii="Times New Roman" w:hAnsi="Times New Roman" w:cs="Times New Roman"/>
                <w:sz w:val="28"/>
                <w:szCs w:val="28"/>
              </w:rPr>
            </w:pPr>
            <w:r w:rsidRPr="00FF1F23">
              <w:rPr>
                <w:rFonts w:ascii="Times New Roman" w:hAnsi="Times New Roman" w:cs="Times New Roman"/>
                <w:sz w:val="28"/>
                <w:szCs w:val="28"/>
              </w:rPr>
              <w:t xml:space="preserve">Халат ХБ   </w:t>
            </w:r>
          </w:p>
        </w:tc>
        <w:tc>
          <w:tcPr>
            <w:tcW w:w="2020" w:type="dxa"/>
            <w:tcBorders>
              <w:top w:val="single" w:sz="4" w:space="0" w:color="auto"/>
              <w:left w:val="single" w:sz="4" w:space="0" w:color="auto"/>
              <w:bottom w:val="single" w:sz="4" w:space="0" w:color="auto"/>
              <w:right w:val="single" w:sz="4" w:space="0" w:color="auto"/>
            </w:tcBorders>
            <w:hideMark/>
          </w:tcPr>
          <w:p w:rsidR="00FF1F23" w:rsidRPr="00FF1F23" w:rsidRDefault="00FF1F23" w:rsidP="00FF1F23">
            <w:pPr>
              <w:pStyle w:val="af4"/>
              <w:rPr>
                <w:rFonts w:ascii="Times New Roman" w:hAnsi="Times New Roman" w:cs="Times New Roman"/>
                <w:sz w:val="28"/>
                <w:szCs w:val="28"/>
              </w:rPr>
            </w:pPr>
            <w:r w:rsidRPr="00FF1F23">
              <w:rPr>
                <w:rFonts w:ascii="Times New Roman" w:hAnsi="Times New Roman" w:cs="Times New Roman"/>
                <w:sz w:val="28"/>
                <w:szCs w:val="28"/>
              </w:rPr>
              <w:t>12 месяцев</w:t>
            </w:r>
          </w:p>
        </w:tc>
      </w:tr>
    </w:tbl>
    <w:p w:rsidR="00755545" w:rsidRPr="005A00F7" w:rsidRDefault="00755545" w:rsidP="00755545">
      <w:pPr>
        <w:widowControl w:val="0"/>
        <w:tabs>
          <w:tab w:val="left" w:pos="1185"/>
        </w:tabs>
        <w:suppressAutoHyphens/>
        <w:spacing w:after="0" w:line="240" w:lineRule="auto"/>
        <w:rPr>
          <w:rFonts w:ascii="Times New Roman" w:eastAsia="DejaVu Sans" w:hAnsi="Times New Roman" w:cs="Times New Roman"/>
          <w:b/>
          <w:kern w:val="2"/>
          <w:sz w:val="24"/>
          <w:szCs w:val="24"/>
          <w:lang w:eastAsia="hi-IN" w:bidi="hi-IN"/>
        </w:rPr>
        <w:sectPr w:rsidR="00755545" w:rsidRPr="005A00F7" w:rsidSect="00755545">
          <w:headerReference w:type="even" r:id="rId19"/>
          <w:headerReference w:type="default" r:id="rId20"/>
          <w:footerReference w:type="even" r:id="rId21"/>
          <w:footerReference w:type="default" r:id="rId22"/>
          <w:headerReference w:type="first" r:id="rId23"/>
          <w:footerReference w:type="first" r:id="rId24"/>
          <w:pgSz w:w="11906" w:h="16838"/>
          <w:pgMar w:top="851" w:right="851" w:bottom="851" w:left="1843" w:header="709" w:footer="709" w:gutter="0"/>
          <w:cols w:space="720"/>
        </w:sectPr>
      </w:pPr>
    </w:p>
    <w:p w:rsidR="00347F32" w:rsidRDefault="00347F32" w:rsidP="0041285E">
      <w:pPr>
        <w:spacing w:after="0" w:line="240" w:lineRule="auto"/>
        <w:rPr>
          <w:rFonts w:ascii="Times New Roman" w:eastAsia="Times New Roman" w:hAnsi="Times New Roman" w:cs="Times New Roman"/>
          <w:sz w:val="24"/>
          <w:szCs w:val="24"/>
        </w:rPr>
        <w:sectPr w:rsidR="00347F32" w:rsidSect="0041285E">
          <w:pgSz w:w="11906" w:h="16838" w:code="9"/>
          <w:pgMar w:top="992" w:right="851" w:bottom="709" w:left="1701" w:header="709" w:footer="709" w:gutter="0"/>
          <w:cols w:space="708"/>
          <w:docGrid w:linePitch="360"/>
        </w:sectPr>
      </w:pPr>
    </w:p>
    <w:p w:rsidR="00B359E0" w:rsidRPr="00B359E0" w:rsidRDefault="00B359E0" w:rsidP="00B359E0">
      <w:pPr>
        <w:spacing w:after="0" w:line="240" w:lineRule="auto"/>
        <w:rPr>
          <w:rFonts w:ascii="Times New Roman" w:eastAsia="Times New Roman" w:hAnsi="Times New Roman" w:cs="Times New Roman"/>
          <w:sz w:val="24"/>
          <w:szCs w:val="24"/>
        </w:rPr>
      </w:pPr>
    </w:p>
    <w:sectPr w:rsidR="00B359E0" w:rsidRPr="00B359E0" w:rsidSect="00347F32">
      <w:pgSz w:w="11906" w:h="16838" w:code="9"/>
      <w:pgMar w:top="992"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FF4" w:rsidRDefault="00B20FF4" w:rsidP="0059054D">
      <w:pPr>
        <w:spacing w:after="0" w:line="240" w:lineRule="auto"/>
      </w:pPr>
      <w:r>
        <w:separator/>
      </w:r>
    </w:p>
  </w:endnote>
  <w:endnote w:type="continuationSeparator" w:id="1">
    <w:p w:rsidR="00B20FF4" w:rsidRDefault="00B20FF4" w:rsidP="005905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gency FB">
    <w:altName w:val="Malgun Gothic"/>
    <w:panose1 w:val="020B0503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erif">
    <w:altName w:val="Arial Unicode MS"/>
    <w:charset w:val="80"/>
    <w:family w:val="roman"/>
    <w:pitch w:val="variable"/>
    <w:sig w:usb0="00000000" w:usb1="00000000" w:usb2="00000000" w:usb3="00000000" w:csb0="00000000" w:csb1="00000000"/>
  </w:font>
  <w:font w:name="DejaVu Sans">
    <w:altName w:val="Arial"/>
    <w:panose1 w:val="020B0603030804020204"/>
    <w:charset w:val="CC"/>
    <w:family w:val="swiss"/>
    <w:pitch w:val="variable"/>
    <w:sig w:usb0="E7002EFF" w:usb1="D200FDFF" w:usb2="0A046029" w:usb3="00000000" w:csb0="000001FF" w:csb1="00000000"/>
  </w:font>
  <w:font w:name="Lohit Hindi">
    <w:altName w:val="Arial Unicode MS"/>
    <w:charset w:val="8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Arial Unicode MS"/>
    <w:charset w:val="8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042" w:rsidRDefault="008B104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042" w:rsidRDefault="008B1042">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042" w:rsidRDefault="008B104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FF4" w:rsidRDefault="00B20FF4" w:rsidP="0059054D">
      <w:pPr>
        <w:spacing w:after="0" w:line="240" w:lineRule="auto"/>
      </w:pPr>
      <w:r>
        <w:separator/>
      </w:r>
    </w:p>
  </w:footnote>
  <w:footnote w:type="continuationSeparator" w:id="1">
    <w:p w:rsidR="00B20FF4" w:rsidRDefault="00B20FF4" w:rsidP="0059054D">
      <w:pPr>
        <w:spacing w:after="0" w:line="240" w:lineRule="auto"/>
      </w:pPr>
      <w:r>
        <w:continuationSeparator/>
      </w:r>
    </w:p>
  </w:footnote>
  <w:footnote w:id="2">
    <w:p w:rsidR="008B1042" w:rsidRDefault="008B1042" w:rsidP="0041285E">
      <w:pPr>
        <w:pStyle w:val="a6"/>
        <w:ind w:firstLine="567"/>
        <w:jc w:val="both"/>
        <w:rPr>
          <w:rFonts w:ascii="Times New Roman" w:hAnsi="Times New Roman"/>
        </w:rPr>
      </w:pPr>
      <w:r>
        <w:rPr>
          <w:rStyle w:val="a8"/>
          <w:rFonts w:ascii="Times New Roman" w:hAnsi="Times New Roman"/>
        </w:rPr>
        <w:footnoteRef/>
      </w:r>
      <w:r>
        <w:rPr>
          <w:rFonts w:ascii="Times New Roman" w:hAnsi="Times New Roman"/>
        </w:rPr>
        <w:t xml:space="preserve"> Для женщин, работающих в сельской местности, установлена 36-часовая рабочая неделя, если меньшая продолжительность рабочей недели не предусмотрена иными законодательными актами  (Постановление Верховного Совета РСФСР от 1 ноября 1990 г. № 298/3-1 «О неотложных мерах по улучшению положения женщин, семьи, охраны материнства и  детства на селе»).</w:t>
      </w:r>
    </w:p>
    <w:p w:rsidR="008B1042" w:rsidRDefault="008B1042" w:rsidP="0041285E">
      <w:pPr>
        <w:pStyle w:val="a6"/>
        <w:ind w:firstLine="567"/>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042" w:rsidRDefault="008B1042">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042" w:rsidRDefault="008B1042">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042" w:rsidRDefault="008B1042">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89871EA"/>
    <w:lvl w:ilvl="0">
      <w:numFmt w:val="bullet"/>
      <w:lvlText w:val="*"/>
      <w:lvlJc w:val="left"/>
    </w:lvl>
  </w:abstractNum>
  <w:abstractNum w:abstractNumId="1">
    <w:nsid w:val="00000002"/>
    <w:multiLevelType w:val="multilevel"/>
    <w:tmpl w:val="00000002"/>
    <w:lvl w:ilvl="0">
      <w:start w:val="1"/>
      <w:numFmt w:val="decimal"/>
      <w:lvlText w:val="%1."/>
      <w:lvlJc w:val="left"/>
      <w:pPr>
        <w:tabs>
          <w:tab w:val="num" w:pos="360"/>
        </w:tabs>
        <w:ind w:left="360" w:hanging="360"/>
      </w:pPr>
    </w:lvl>
    <w:lvl w:ilvl="1">
      <w:start w:val="3"/>
      <w:numFmt w:val="decimal"/>
      <w:lvlText w:val="%1.%2."/>
      <w:lvlJc w:val="left"/>
      <w:pPr>
        <w:tabs>
          <w:tab w:val="num" w:pos="780"/>
        </w:tabs>
        <w:ind w:left="780" w:hanging="36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2">
    <w:nsid w:val="00000007"/>
    <w:multiLevelType w:val="multilevel"/>
    <w:tmpl w:val="00000007"/>
    <w:name w:val="WW8Num5"/>
    <w:lvl w:ilvl="0">
      <w:start w:val="2"/>
      <w:numFmt w:val="decimal"/>
      <w:lvlText w:val="%1."/>
      <w:lvlJc w:val="left"/>
      <w:pPr>
        <w:tabs>
          <w:tab w:val="num" w:pos="540"/>
        </w:tabs>
        <w:ind w:left="540" w:hanging="540"/>
      </w:pPr>
    </w:lvl>
    <w:lvl w:ilvl="1">
      <w:start w:val="2"/>
      <w:numFmt w:val="decimal"/>
      <w:lvlText w:val="%1.%2."/>
      <w:lvlJc w:val="left"/>
      <w:pPr>
        <w:tabs>
          <w:tab w:val="num" w:pos="750"/>
        </w:tabs>
        <w:ind w:left="750" w:hanging="540"/>
      </w:pPr>
    </w:lvl>
    <w:lvl w:ilvl="2">
      <w:start w:val="1"/>
      <w:numFmt w:val="decimal"/>
      <w:lvlText w:val="%1.%2.%3."/>
      <w:lvlJc w:val="left"/>
      <w:pPr>
        <w:tabs>
          <w:tab w:val="num" w:pos="1140"/>
        </w:tabs>
        <w:ind w:left="1140" w:hanging="720"/>
      </w:pPr>
    </w:lvl>
    <w:lvl w:ilvl="3">
      <w:start w:val="1"/>
      <w:numFmt w:val="decimal"/>
      <w:lvlText w:val="%1.%2.%3.%4."/>
      <w:lvlJc w:val="left"/>
      <w:pPr>
        <w:tabs>
          <w:tab w:val="num" w:pos="1350"/>
        </w:tabs>
        <w:ind w:left="1350" w:hanging="720"/>
      </w:pPr>
    </w:lvl>
    <w:lvl w:ilvl="4">
      <w:start w:val="1"/>
      <w:numFmt w:val="decimal"/>
      <w:lvlText w:val="%1.%2.%3.%4.%5."/>
      <w:lvlJc w:val="left"/>
      <w:pPr>
        <w:tabs>
          <w:tab w:val="num" w:pos="1920"/>
        </w:tabs>
        <w:ind w:left="1920" w:hanging="1080"/>
      </w:pPr>
    </w:lvl>
    <w:lvl w:ilvl="5">
      <w:start w:val="1"/>
      <w:numFmt w:val="decimal"/>
      <w:lvlText w:val="%1.%2.%3.%4.%5.%6."/>
      <w:lvlJc w:val="left"/>
      <w:pPr>
        <w:tabs>
          <w:tab w:val="num" w:pos="2130"/>
        </w:tabs>
        <w:ind w:left="2130" w:hanging="1080"/>
      </w:pPr>
    </w:lvl>
    <w:lvl w:ilvl="6">
      <w:start w:val="1"/>
      <w:numFmt w:val="decimal"/>
      <w:lvlText w:val="%1.%2.%3.%4.%5.%6.%7."/>
      <w:lvlJc w:val="left"/>
      <w:pPr>
        <w:tabs>
          <w:tab w:val="num" w:pos="2700"/>
        </w:tabs>
        <w:ind w:left="2700" w:hanging="1440"/>
      </w:pPr>
    </w:lvl>
    <w:lvl w:ilvl="7">
      <w:start w:val="1"/>
      <w:numFmt w:val="decimal"/>
      <w:lvlText w:val="%1.%2.%3.%4.%5.%6.%7.%8."/>
      <w:lvlJc w:val="left"/>
      <w:pPr>
        <w:tabs>
          <w:tab w:val="num" w:pos="2910"/>
        </w:tabs>
        <w:ind w:left="2910" w:hanging="1440"/>
      </w:pPr>
    </w:lvl>
    <w:lvl w:ilvl="8">
      <w:start w:val="1"/>
      <w:numFmt w:val="decimal"/>
      <w:lvlText w:val="%1.%2.%3.%4.%5.%6.%7.%8.%9."/>
      <w:lvlJc w:val="left"/>
      <w:pPr>
        <w:tabs>
          <w:tab w:val="num" w:pos="3480"/>
        </w:tabs>
        <w:ind w:left="3480" w:hanging="1800"/>
      </w:pPr>
    </w:lvl>
  </w:abstractNum>
  <w:abstractNum w:abstractNumId="3">
    <w:nsid w:val="00000008"/>
    <w:multiLevelType w:val="multilevel"/>
    <w:tmpl w:val="00000008"/>
    <w:name w:val="WW8Num11"/>
    <w:lvl w:ilvl="0">
      <w:start w:val="3"/>
      <w:numFmt w:val="decimal"/>
      <w:lvlText w:val="%1."/>
      <w:lvlJc w:val="left"/>
      <w:pPr>
        <w:tabs>
          <w:tab w:val="num" w:pos="360"/>
        </w:tabs>
        <w:ind w:left="360" w:hanging="360"/>
      </w:pPr>
    </w:lvl>
    <w:lvl w:ilvl="1">
      <w:start w:val="2"/>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240"/>
        </w:tabs>
        <w:ind w:left="6240" w:hanging="1440"/>
      </w:pPr>
    </w:lvl>
  </w:abstractNum>
  <w:abstractNum w:abstractNumId="4">
    <w:nsid w:val="0871772C"/>
    <w:multiLevelType w:val="hybridMultilevel"/>
    <w:tmpl w:val="684C8768"/>
    <w:lvl w:ilvl="0" w:tplc="E138B26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D9A73F4"/>
    <w:multiLevelType w:val="hybridMultilevel"/>
    <w:tmpl w:val="3C1C489E"/>
    <w:name w:val="WW8Num1"/>
    <w:lvl w:ilvl="0" w:tplc="A14A2D1E">
      <w:start w:val="1"/>
      <w:numFmt w:val="bullet"/>
      <w:lvlText w:val="-"/>
      <w:lvlJc w:val="left"/>
      <w:pPr>
        <w:tabs>
          <w:tab w:val="num" w:pos="1429"/>
        </w:tabs>
        <w:ind w:left="1429" w:hanging="360"/>
      </w:pPr>
      <w:rPr>
        <w:rFonts w:ascii="Agency FB" w:hAnsi="Agency FB" w:hint="default"/>
      </w:rPr>
    </w:lvl>
    <w:lvl w:ilvl="1" w:tplc="66AC5480" w:tentative="1">
      <w:start w:val="1"/>
      <w:numFmt w:val="bullet"/>
      <w:lvlText w:val="o"/>
      <w:lvlJc w:val="left"/>
      <w:pPr>
        <w:tabs>
          <w:tab w:val="num" w:pos="2149"/>
        </w:tabs>
        <w:ind w:left="2149" w:hanging="360"/>
      </w:pPr>
      <w:rPr>
        <w:rFonts w:ascii="Courier New" w:hAnsi="Courier New" w:cs="Courier New" w:hint="default"/>
      </w:rPr>
    </w:lvl>
    <w:lvl w:ilvl="2" w:tplc="377CE868" w:tentative="1">
      <w:start w:val="1"/>
      <w:numFmt w:val="bullet"/>
      <w:lvlText w:val=""/>
      <w:lvlJc w:val="left"/>
      <w:pPr>
        <w:tabs>
          <w:tab w:val="num" w:pos="2869"/>
        </w:tabs>
        <w:ind w:left="2869" w:hanging="360"/>
      </w:pPr>
      <w:rPr>
        <w:rFonts w:ascii="Wingdings" w:hAnsi="Wingdings" w:hint="default"/>
      </w:rPr>
    </w:lvl>
    <w:lvl w:ilvl="3" w:tplc="7ADE0AA2" w:tentative="1">
      <w:start w:val="1"/>
      <w:numFmt w:val="bullet"/>
      <w:lvlText w:val=""/>
      <w:lvlJc w:val="left"/>
      <w:pPr>
        <w:tabs>
          <w:tab w:val="num" w:pos="3589"/>
        </w:tabs>
        <w:ind w:left="3589" w:hanging="360"/>
      </w:pPr>
      <w:rPr>
        <w:rFonts w:ascii="Symbol" w:hAnsi="Symbol" w:hint="default"/>
      </w:rPr>
    </w:lvl>
    <w:lvl w:ilvl="4" w:tplc="5A7CD67E" w:tentative="1">
      <w:start w:val="1"/>
      <w:numFmt w:val="bullet"/>
      <w:lvlText w:val="o"/>
      <w:lvlJc w:val="left"/>
      <w:pPr>
        <w:tabs>
          <w:tab w:val="num" w:pos="4309"/>
        </w:tabs>
        <w:ind w:left="4309" w:hanging="360"/>
      </w:pPr>
      <w:rPr>
        <w:rFonts w:ascii="Courier New" w:hAnsi="Courier New" w:cs="Courier New" w:hint="default"/>
      </w:rPr>
    </w:lvl>
    <w:lvl w:ilvl="5" w:tplc="53F8B0EA" w:tentative="1">
      <w:start w:val="1"/>
      <w:numFmt w:val="bullet"/>
      <w:lvlText w:val=""/>
      <w:lvlJc w:val="left"/>
      <w:pPr>
        <w:tabs>
          <w:tab w:val="num" w:pos="5029"/>
        </w:tabs>
        <w:ind w:left="5029" w:hanging="360"/>
      </w:pPr>
      <w:rPr>
        <w:rFonts w:ascii="Wingdings" w:hAnsi="Wingdings" w:hint="default"/>
      </w:rPr>
    </w:lvl>
    <w:lvl w:ilvl="6" w:tplc="82AA3E1A" w:tentative="1">
      <w:start w:val="1"/>
      <w:numFmt w:val="bullet"/>
      <w:lvlText w:val=""/>
      <w:lvlJc w:val="left"/>
      <w:pPr>
        <w:tabs>
          <w:tab w:val="num" w:pos="5749"/>
        </w:tabs>
        <w:ind w:left="5749" w:hanging="360"/>
      </w:pPr>
      <w:rPr>
        <w:rFonts w:ascii="Symbol" w:hAnsi="Symbol" w:hint="default"/>
      </w:rPr>
    </w:lvl>
    <w:lvl w:ilvl="7" w:tplc="00D43968" w:tentative="1">
      <w:start w:val="1"/>
      <w:numFmt w:val="bullet"/>
      <w:lvlText w:val="o"/>
      <w:lvlJc w:val="left"/>
      <w:pPr>
        <w:tabs>
          <w:tab w:val="num" w:pos="6469"/>
        </w:tabs>
        <w:ind w:left="6469" w:hanging="360"/>
      </w:pPr>
      <w:rPr>
        <w:rFonts w:ascii="Courier New" w:hAnsi="Courier New" w:cs="Courier New" w:hint="default"/>
      </w:rPr>
    </w:lvl>
    <w:lvl w:ilvl="8" w:tplc="9B8E2514" w:tentative="1">
      <w:start w:val="1"/>
      <w:numFmt w:val="bullet"/>
      <w:lvlText w:val=""/>
      <w:lvlJc w:val="left"/>
      <w:pPr>
        <w:tabs>
          <w:tab w:val="num" w:pos="7189"/>
        </w:tabs>
        <w:ind w:left="7189" w:hanging="360"/>
      </w:pPr>
      <w:rPr>
        <w:rFonts w:ascii="Wingdings" w:hAnsi="Wingdings" w:hint="default"/>
      </w:rPr>
    </w:lvl>
  </w:abstractNum>
  <w:abstractNum w:abstractNumId="6">
    <w:nsid w:val="10F94D72"/>
    <w:multiLevelType w:val="hybridMultilevel"/>
    <w:tmpl w:val="C8865832"/>
    <w:lvl w:ilvl="0" w:tplc="E138B26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1115E17"/>
    <w:multiLevelType w:val="hybridMultilevel"/>
    <w:tmpl w:val="F3325F66"/>
    <w:lvl w:ilvl="0" w:tplc="847853F6">
      <w:start w:val="1"/>
      <w:numFmt w:val="bullet"/>
      <w:lvlText w:val="-"/>
      <w:lvlJc w:val="left"/>
      <w:pPr>
        <w:tabs>
          <w:tab w:val="num" w:pos="1620"/>
        </w:tabs>
        <w:ind w:left="1620" w:hanging="360"/>
      </w:pPr>
      <w:rPr>
        <w:rFonts w:ascii="Agency FB" w:hAnsi="Agency FB"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2F14F40"/>
    <w:multiLevelType w:val="hybridMultilevel"/>
    <w:tmpl w:val="F4D4F04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2314BB"/>
    <w:multiLevelType w:val="hybridMultilevel"/>
    <w:tmpl w:val="A830E3E6"/>
    <w:name w:val="WW8Num6"/>
    <w:lvl w:ilvl="0" w:tplc="3662A3F8">
      <w:start w:val="1"/>
      <w:numFmt w:val="upperRoman"/>
      <w:lvlText w:val="%1."/>
      <w:lvlJc w:val="left"/>
      <w:pPr>
        <w:tabs>
          <w:tab w:val="num" w:pos="1080"/>
        </w:tabs>
        <w:ind w:left="1080" w:hanging="720"/>
      </w:pPr>
      <w:rPr>
        <w:b/>
      </w:rPr>
    </w:lvl>
    <w:lvl w:ilvl="1" w:tplc="E8A47E9C">
      <w:numFmt w:val="none"/>
      <w:lvlText w:val=""/>
      <w:lvlJc w:val="left"/>
      <w:pPr>
        <w:tabs>
          <w:tab w:val="num" w:pos="360"/>
        </w:tabs>
        <w:ind w:left="0" w:firstLine="0"/>
      </w:pPr>
    </w:lvl>
    <w:lvl w:ilvl="2" w:tplc="BF70DBD4">
      <w:numFmt w:val="none"/>
      <w:lvlText w:val=""/>
      <w:lvlJc w:val="left"/>
      <w:pPr>
        <w:tabs>
          <w:tab w:val="num" w:pos="360"/>
        </w:tabs>
        <w:ind w:left="0" w:firstLine="0"/>
      </w:pPr>
    </w:lvl>
    <w:lvl w:ilvl="3" w:tplc="FEEC2D42">
      <w:numFmt w:val="none"/>
      <w:lvlText w:val=""/>
      <w:lvlJc w:val="left"/>
      <w:pPr>
        <w:tabs>
          <w:tab w:val="num" w:pos="360"/>
        </w:tabs>
        <w:ind w:left="0" w:firstLine="0"/>
      </w:pPr>
    </w:lvl>
    <w:lvl w:ilvl="4" w:tplc="904418E2">
      <w:numFmt w:val="none"/>
      <w:lvlText w:val=""/>
      <w:lvlJc w:val="left"/>
      <w:pPr>
        <w:tabs>
          <w:tab w:val="num" w:pos="360"/>
        </w:tabs>
        <w:ind w:left="0" w:firstLine="0"/>
      </w:pPr>
    </w:lvl>
    <w:lvl w:ilvl="5" w:tplc="1FAC5014">
      <w:numFmt w:val="none"/>
      <w:lvlText w:val=""/>
      <w:lvlJc w:val="left"/>
      <w:pPr>
        <w:tabs>
          <w:tab w:val="num" w:pos="360"/>
        </w:tabs>
        <w:ind w:left="0" w:firstLine="0"/>
      </w:pPr>
    </w:lvl>
    <w:lvl w:ilvl="6" w:tplc="687E0F8E">
      <w:numFmt w:val="none"/>
      <w:lvlText w:val=""/>
      <w:lvlJc w:val="left"/>
      <w:pPr>
        <w:tabs>
          <w:tab w:val="num" w:pos="360"/>
        </w:tabs>
        <w:ind w:left="0" w:firstLine="0"/>
      </w:pPr>
    </w:lvl>
    <w:lvl w:ilvl="7" w:tplc="3ABED9DC">
      <w:numFmt w:val="none"/>
      <w:lvlText w:val=""/>
      <w:lvlJc w:val="left"/>
      <w:pPr>
        <w:tabs>
          <w:tab w:val="num" w:pos="360"/>
        </w:tabs>
        <w:ind w:left="0" w:firstLine="0"/>
      </w:pPr>
    </w:lvl>
    <w:lvl w:ilvl="8" w:tplc="7D84C57E">
      <w:numFmt w:val="none"/>
      <w:lvlText w:val=""/>
      <w:lvlJc w:val="left"/>
      <w:pPr>
        <w:tabs>
          <w:tab w:val="num" w:pos="360"/>
        </w:tabs>
        <w:ind w:left="0" w:firstLine="0"/>
      </w:pPr>
    </w:lvl>
  </w:abstractNum>
  <w:abstractNum w:abstractNumId="10">
    <w:nsid w:val="1C686922"/>
    <w:multiLevelType w:val="hybridMultilevel"/>
    <w:tmpl w:val="0BB69A90"/>
    <w:lvl w:ilvl="0" w:tplc="E138B26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D451191"/>
    <w:multiLevelType w:val="hybridMultilevel"/>
    <w:tmpl w:val="2A660342"/>
    <w:lvl w:ilvl="0" w:tplc="E138B26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78F5E30"/>
    <w:multiLevelType w:val="hybridMultilevel"/>
    <w:tmpl w:val="4B3475A4"/>
    <w:lvl w:ilvl="0" w:tplc="7C1E2E04">
      <w:start w:val="1"/>
      <w:numFmt w:val="bullet"/>
      <w:lvlText w:val="-"/>
      <w:lvlJc w:val="left"/>
      <w:pPr>
        <w:tabs>
          <w:tab w:val="num" w:pos="1080"/>
        </w:tabs>
        <w:ind w:left="1080" w:hanging="360"/>
      </w:pPr>
      <w:rPr>
        <w:rFonts w:ascii="Agency FB" w:hAnsi="Agency FB" w:hint="default"/>
      </w:rPr>
    </w:lvl>
    <w:lvl w:ilvl="1" w:tplc="D3A2AF66">
      <w:start w:val="1"/>
      <w:numFmt w:val="decimal"/>
      <w:lvlText w:val="%2."/>
      <w:lvlJc w:val="left"/>
      <w:pPr>
        <w:tabs>
          <w:tab w:val="num" w:pos="1440"/>
        </w:tabs>
        <w:ind w:left="1440" w:hanging="360"/>
      </w:pPr>
    </w:lvl>
    <w:lvl w:ilvl="2" w:tplc="5F28F816">
      <w:start w:val="1"/>
      <w:numFmt w:val="decimal"/>
      <w:lvlText w:val="%3."/>
      <w:lvlJc w:val="left"/>
      <w:pPr>
        <w:tabs>
          <w:tab w:val="num" w:pos="2160"/>
        </w:tabs>
        <w:ind w:left="2160" w:hanging="360"/>
      </w:pPr>
    </w:lvl>
    <w:lvl w:ilvl="3" w:tplc="16FE5E98">
      <w:start w:val="1"/>
      <w:numFmt w:val="decimal"/>
      <w:lvlText w:val="%4."/>
      <w:lvlJc w:val="left"/>
      <w:pPr>
        <w:tabs>
          <w:tab w:val="num" w:pos="2880"/>
        </w:tabs>
        <w:ind w:left="2880" w:hanging="360"/>
      </w:pPr>
    </w:lvl>
    <w:lvl w:ilvl="4" w:tplc="7C6CA496">
      <w:start w:val="1"/>
      <w:numFmt w:val="decimal"/>
      <w:lvlText w:val="%5."/>
      <w:lvlJc w:val="left"/>
      <w:pPr>
        <w:tabs>
          <w:tab w:val="num" w:pos="3600"/>
        </w:tabs>
        <w:ind w:left="3600" w:hanging="360"/>
      </w:pPr>
    </w:lvl>
    <w:lvl w:ilvl="5" w:tplc="BFF83ABA">
      <w:start w:val="1"/>
      <w:numFmt w:val="decimal"/>
      <w:lvlText w:val="%6."/>
      <w:lvlJc w:val="left"/>
      <w:pPr>
        <w:tabs>
          <w:tab w:val="num" w:pos="4320"/>
        </w:tabs>
        <w:ind w:left="4320" w:hanging="360"/>
      </w:pPr>
    </w:lvl>
    <w:lvl w:ilvl="6" w:tplc="6B3EC84A">
      <w:start w:val="1"/>
      <w:numFmt w:val="decimal"/>
      <w:lvlText w:val="%7."/>
      <w:lvlJc w:val="left"/>
      <w:pPr>
        <w:tabs>
          <w:tab w:val="num" w:pos="5040"/>
        </w:tabs>
        <w:ind w:left="5040" w:hanging="360"/>
      </w:pPr>
    </w:lvl>
    <w:lvl w:ilvl="7" w:tplc="7B38A444">
      <w:start w:val="1"/>
      <w:numFmt w:val="decimal"/>
      <w:lvlText w:val="%8."/>
      <w:lvlJc w:val="left"/>
      <w:pPr>
        <w:tabs>
          <w:tab w:val="num" w:pos="5760"/>
        </w:tabs>
        <w:ind w:left="5760" w:hanging="360"/>
      </w:pPr>
    </w:lvl>
    <w:lvl w:ilvl="8" w:tplc="3F54F2CC">
      <w:start w:val="1"/>
      <w:numFmt w:val="decimal"/>
      <w:lvlText w:val="%9."/>
      <w:lvlJc w:val="left"/>
      <w:pPr>
        <w:tabs>
          <w:tab w:val="num" w:pos="6480"/>
        </w:tabs>
        <w:ind w:left="6480" w:hanging="360"/>
      </w:pPr>
    </w:lvl>
  </w:abstractNum>
  <w:abstractNum w:abstractNumId="13">
    <w:nsid w:val="28741BD6"/>
    <w:multiLevelType w:val="hybridMultilevel"/>
    <w:tmpl w:val="1F125BF4"/>
    <w:lvl w:ilvl="0" w:tplc="E138B26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A9D09AF"/>
    <w:multiLevelType w:val="hybridMultilevel"/>
    <w:tmpl w:val="13B2D0D4"/>
    <w:lvl w:ilvl="0" w:tplc="2C46F2B6">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E676A44"/>
    <w:multiLevelType w:val="multilevel"/>
    <w:tmpl w:val="E15AFC3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3CCE700E"/>
    <w:multiLevelType w:val="hybridMultilevel"/>
    <w:tmpl w:val="2E1C4A94"/>
    <w:lvl w:ilvl="0" w:tplc="739CB074">
      <w:start w:val="1"/>
      <w:numFmt w:val="bullet"/>
      <w:lvlText w:val=""/>
      <w:lvlJc w:val="left"/>
      <w:pPr>
        <w:tabs>
          <w:tab w:val="num" w:pos="2099"/>
        </w:tabs>
        <w:ind w:left="2099" w:hanging="360"/>
      </w:pPr>
      <w:rPr>
        <w:rFonts w:ascii="Symbol" w:hAnsi="Symbol" w:hint="default"/>
      </w:rPr>
    </w:lvl>
    <w:lvl w:ilvl="1" w:tplc="EFDA236E" w:tentative="1">
      <w:start w:val="1"/>
      <w:numFmt w:val="bullet"/>
      <w:lvlText w:val="o"/>
      <w:lvlJc w:val="left"/>
      <w:pPr>
        <w:tabs>
          <w:tab w:val="num" w:pos="2279"/>
        </w:tabs>
        <w:ind w:left="2279" w:hanging="360"/>
      </w:pPr>
      <w:rPr>
        <w:rFonts w:ascii="Courier New" w:hAnsi="Courier New" w:cs="Courier New" w:hint="default"/>
      </w:rPr>
    </w:lvl>
    <w:lvl w:ilvl="2" w:tplc="8C947232" w:tentative="1">
      <w:start w:val="1"/>
      <w:numFmt w:val="bullet"/>
      <w:lvlText w:val=""/>
      <w:lvlJc w:val="left"/>
      <w:pPr>
        <w:tabs>
          <w:tab w:val="num" w:pos="2999"/>
        </w:tabs>
        <w:ind w:left="2999" w:hanging="360"/>
      </w:pPr>
      <w:rPr>
        <w:rFonts w:ascii="Wingdings" w:hAnsi="Wingdings" w:hint="default"/>
      </w:rPr>
    </w:lvl>
    <w:lvl w:ilvl="3" w:tplc="731C5320" w:tentative="1">
      <w:start w:val="1"/>
      <w:numFmt w:val="bullet"/>
      <w:lvlText w:val=""/>
      <w:lvlJc w:val="left"/>
      <w:pPr>
        <w:tabs>
          <w:tab w:val="num" w:pos="3719"/>
        </w:tabs>
        <w:ind w:left="3719" w:hanging="360"/>
      </w:pPr>
      <w:rPr>
        <w:rFonts w:ascii="Symbol" w:hAnsi="Symbol" w:hint="default"/>
      </w:rPr>
    </w:lvl>
    <w:lvl w:ilvl="4" w:tplc="88664686" w:tentative="1">
      <w:start w:val="1"/>
      <w:numFmt w:val="bullet"/>
      <w:lvlText w:val="o"/>
      <w:lvlJc w:val="left"/>
      <w:pPr>
        <w:tabs>
          <w:tab w:val="num" w:pos="4439"/>
        </w:tabs>
        <w:ind w:left="4439" w:hanging="360"/>
      </w:pPr>
      <w:rPr>
        <w:rFonts w:ascii="Courier New" w:hAnsi="Courier New" w:cs="Courier New" w:hint="default"/>
      </w:rPr>
    </w:lvl>
    <w:lvl w:ilvl="5" w:tplc="D9AC599C" w:tentative="1">
      <w:start w:val="1"/>
      <w:numFmt w:val="bullet"/>
      <w:lvlText w:val=""/>
      <w:lvlJc w:val="left"/>
      <w:pPr>
        <w:tabs>
          <w:tab w:val="num" w:pos="5159"/>
        </w:tabs>
        <w:ind w:left="5159" w:hanging="360"/>
      </w:pPr>
      <w:rPr>
        <w:rFonts w:ascii="Wingdings" w:hAnsi="Wingdings" w:hint="default"/>
      </w:rPr>
    </w:lvl>
    <w:lvl w:ilvl="6" w:tplc="0798B316" w:tentative="1">
      <w:start w:val="1"/>
      <w:numFmt w:val="bullet"/>
      <w:lvlText w:val=""/>
      <w:lvlJc w:val="left"/>
      <w:pPr>
        <w:tabs>
          <w:tab w:val="num" w:pos="5879"/>
        </w:tabs>
        <w:ind w:left="5879" w:hanging="360"/>
      </w:pPr>
      <w:rPr>
        <w:rFonts w:ascii="Symbol" w:hAnsi="Symbol" w:hint="default"/>
      </w:rPr>
    </w:lvl>
    <w:lvl w:ilvl="7" w:tplc="F3106998" w:tentative="1">
      <w:start w:val="1"/>
      <w:numFmt w:val="bullet"/>
      <w:lvlText w:val="o"/>
      <w:lvlJc w:val="left"/>
      <w:pPr>
        <w:tabs>
          <w:tab w:val="num" w:pos="6599"/>
        </w:tabs>
        <w:ind w:left="6599" w:hanging="360"/>
      </w:pPr>
      <w:rPr>
        <w:rFonts w:ascii="Courier New" w:hAnsi="Courier New" w:cs="Courier New" w:hint="default"/>
      </w:rPr>
    </w:lvl>
    <w:lvl w:ilvl="8" w:tplc="69DEE83E" w:tentative="1">
      <w:start w:val="1"/>
      <w:numFmt w:val="bullet"/>
      <w:lvlText w:val=""/>
      <w:lvlJc w:val="left"/>
      <w:pPr>
        <w:tabs>
          <w:tab w:val="num" w:pos="7319"/>
        </w:tabs>
        <w:ind w:left="7319" w:hanging="360"/>
      </w:pPr>
      <w:rPr>
        <w:rFonts w:ascii="Wingdings" w:hAnsi="Wingdings" w:hint="default"/>
      </w:rPr>
    </w:lvl>
  </w:abstractNum>
  <w:abstractNum w:abstractNumId="17">
    <w:nsid w:val="3D483B82"/>
    <w:multiLevelType w:val="hybridMultilevel"/>
    <w:tmpl w:val="2C089C60"/>
    <w:lvl w:ilvl="0" w:tplc="E138B26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D5640B9"/>
    <w:multiLevelType w:val="hybridMultilevel"/>
    <w:tmpl w:val="83FCD992"/>
    <w:lvl w:ilvl="0" w:tplc="E138B26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05A7C06"/>
    <w:multiLevelType w:val="hybridMultilevel"/>
    <w:tmpl w:val="6C1C0A80"/>
    <w:lvl w:ilvl="0" w:tplc="C5F2727A">
      <w:start w:val="1"/>
      <w:numFmt w:val="bullet"/>
      <w:lvlText w:val=""/>
      <w:lvlJc w:val="left"/>
      <w:pPr>
        <w:tabs>
          <w:tab w:val="num" w:pos="1869"/>
        </w:tabs>
        <w:ind w:left="1869" w:hanging="360"/>
      </w:pPr>
      <w:rPr>
        <w:rFonts w:ascii="Symbol" w:hAnsi="Symbol" w:hint="default"/>
      </w:rPr>
    </w:lvl>
    <w:lvl w:ilvl="1" w:tplc="04190003">
      <w:start w:val="1"/>
      <w:numFmt w:val="bullet"/>
      <w:lvlText w:val="o"/>
      <w:lvlJc w:val="left"/>
      <w:pPr>
        <w:tabs>
          <w:tab w:val="num" w:pos="2049"/>
        </w:tabs>
        <w:ind w:left="2049" w:hanging="360"/>
      </w:pPr>
      <w:rPr>
        <w:rFonts w:ascii="Courier New" w:hAnsi="Courier New" w:cs="Courier New" w:hint="default"/>
      </w:rPr>
    </w:lvl>
    <w:lvl w:ilvl="2" w:tplc="04190005" w:tentative="1">
      <w:start w:val="1"/>
      <w:numFmt w:val="bullet"/>
      <w:lvlText w:val=""/>
      <w:lvlJc w:val="left"/>
      <w:pPr>
        <w:tabs>
          <w:tab w:val="num" w:pos="2769"/>
        </w:tabs>
        <w:ind w:left="2769" w:hanging="360"/>
      </w:pPr>
      <w:rPr>
        <w:rFonts w:ascii="Wingdings" w:hAnsi="Wingdings" w:hint="default"/>
      </w:rPr>
    </w:lvl>
    <w:lvl w:ilvl="3" w:tplc="04190001" w:tentative="1">
      <w:start w:val="1"/>
      <w:numFmt w:val="bullet"/>
      <w:lvlText w:val=""/>
      <w:lvlJc w:val="left"/>
      <w:pPr>
        <w:tabs>
          <w:tab w:val="num" w:pos="3489"/>
        </w:tabs>
        <w:ind w:left="3489" w:hanging="360"/>
      </w:pPr>
      <w:rPr>
        <w:rFonts w:ascii="Symbol" w:hAnsi="Symbol" w:hint="default"/>
      </w:rPr>
    </w:lvl>
    <w:lvl w:ilvl="4" w:tplc="04190003" w:tentative="1">
      <w:start w:val="1"/>
      <w:numFmt w:val="bullet"/>
      <w:lvlText w:val="o"/>
      <w:lvlJc w:val="left"/>
      <w:pPr>
        <w:tabs>
          <w:tab w:val="num" w:pos="4209"/>
        </w:tabs>
        <w:ind w:left="4209" w:hanging="360"/>
      </w:pPr>
      <w:rPr>
        <w:rFonts w:ascii="Courier New" w:hAnsi="Courier New" w:cs="Courier New" w:hint="default"/>
      </w:rPr>
    </w:lvl>
    <w:lvl w:ilvl="5" w:tplc="04190005" w:tentative="1">
      <w:start w:val="1"/>
      <w:numFmt w:val="bullet"/>
      <w:lvlText w:val=""/>
      <w:lvlJc w:val="left"/>
      <w:pPr>
        <w:tabs>
          <w:tab w:val="num" w:pos="4929"/>
        </w:tabs>
        <w:ind w:left="4929" w:hanging="360"/>
      </w:pPr>
      <w:rPr>
        <w:rFonts w:ascii="Wingdings" w:hAnsi="Wingdings" w:hint="default"/>
      </w:rPr>
    </w:lvl>
    <w:lvl w:ilvl="6" w:tplc="04190001" w:tentative="1">
      <w:start w:val="1"/>
      <w:numFmt w:val="bullet"/>
      <w:lvlText w:val=""/>
      <w:lvlJc w:val="left"/>
      <w:pPr>
        <w:tabs>
          <w:tab w:val="num" w:pos="5649"/>
        </w:tabs>
        <w:ind w:left="5649" w:hanging="360"/>
      </w:pPr>
      <w:rPr>
        <w:rFonts w:ascii="Symbol" w:hAnsi="Symbol" w:hint="default"/>
      </w:rPr>
    </w:lvl>
    <w:lvl w:ilvl="7" w:tplc="04190003" w:tentative="1">
      <w:start w:val="1"/>
      <w:numFmt w:val="bullet"/>
      <w:lvlText w:val="o"/>
      <w:lvlJc w:val="left"/>
      <w:pPr>
        <w:tabs>
          <w:tab w:val="num" w:pos="6369"/>
        </w:tabs>
        <w:ind w:left="6369" w:hanging="360"/>
      </w:pPr>
      <w:rPr>
        <w:rFonts w:ascii="Courier New" w:hAnsi="Courier New" w:cs="Courier New" w:hint="default"/>
      </w:rPr>
    </w:lvl>
    <w:lvl w:ilvl="8" w:tplc="04190005" w:tentative="1">
      <w:start w:val="1"/>
      <w:numFmt w:val="bullet"/>
      <w:lvlText w:val=""/>
      <w:lvlJc w:val="left"/>
      <w:pPr>
        <w:tabs>
          <w:tab w:val="num" w:pos="7089"/>
        </w:tabs>
        <w:ind w:left="7089" w:hanging="360"/>
      </w:pPr>
      <w:rPr>
        <w:rFonts w:ascii="Wingdings" w:hAnsi="Wingdings" w:hint="default"/>
      </w:rPr>
    </w:lvl>
  </w:abstractNum>
  <w:abstractNum w:abstractNumId="20">
    <w:nsid w:val="43E60ADE"/>
    <w:multiLevelType w:val="hybridMultilevel"/>
    <w:tmpl w:val="433CA3F4"/>
    <w:lvl w:ilvl="0" w:tplc="79901534">
      <w:start w:val="1"/>
      <w:numFmt w:val="bullet"/>
      <w:lvlText w:val=""/>
      <w:lvlJc w:val="left"/>
      <w:pPr>
        <w:tabs>
          <w:tab w:val="num" w:pos="1800"/>
        </w:tabs>
        <w:ind w:left="180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DDE7DA0"/>
    <w:multiLevelType w:val="hybridMultilevel"/>
    <w:tmpl w:val="D9505A1A"/>
    <w:lvl w:ilvl="0" w:tplc="EA6025AA">
      <w:start w:val="1"/>
      <w:numFmt w:val="decimal"/>
      <w:lvlText w:val="%1."/>
      <w:lvlJc w:val="left"/>
      <w:pPr>
        <w:tabs>
          <w:tab w:val="num" w:pos="1518"/>
        </w:tabs>
        <w:ind w:left="1518" w:hanging="810"/>
      </w:pPr>
      <w:rPr>
        <w:rFonts w:cs="Times New Roman" w:hint="default"/>
      </w:rPr>
    </w:lvl>
    <w:lvl w:ilvl="1" w:tplc="04190003">
      <w:start w:val="1"/>
      <w:numFmt w:val="bullet"/>
      <w:lvlText w:val=""/>
      <w:lvlJc w:val="left"/>
      <w:pPr>
        <w:tabs>
          <w:tab w:val="num" w:pos="1788"/>
        </w:tabs>
        <w:ind w:left="1788" w:hanging="360"/>
      </w:pPr>
      <w:rPr>
        <w:rFonts w:ascii="Symbol" w:hAnsi="Symbol" w:hint="default"/>
      </w:rPr>
    </w:lvl>
    <w:lvl w:ilvl="2" w:tplc="04190005" w:tentative="1">
      <w:start w:val="1"/>
      <w:numFmt w:val="lowerRoman"/>
      <w:lvlText w:val="%3."/>
      <w:lvlJc w:val="right"/>
      <w:pPr>
        <w:tabs>
          <w:tab w:val="num" w:pos="2508"/>
        </w:tabs>
        <w:ind w:left="2508" w:hanging="180"/>
      </w:pPr>
      <w:rPr>
        <w:rFonts w:cs="Times New Roman"/>
      </w:rPr>
    </w:lvl>
    <w:lvl w:ilvl="3" w:tplc="04190001" w:tentative="1">
      <w:start w:val="1"/>
      <w:numFmt w:val="decimal"/>
      <w:lvlText w:val="%4."/>
      <w:lvlJc w:val="left"/>
      <w:pPr>
        <w:tabs>
          <w:tab w:val="num" w:pos="3228"/>
        </w:tabs>
        <w:ind w:left="3228" w:hanging="360"/>
      </w:pPr>
      <w:rPr>
        <w:rFonts w:cs="Times New Roman"/>
      </w:rPr>
    </w:lvl>
    <w:lvl w:ilvl="4" w:tplc="04190003" w:tentative="1">
      <w:start w:val="1"/>
      <w:numFmt w:val="lowerLetter"/>
      <w:lvlText w:val="%5."/>
      <w:lvlJc w:val="left"/>
      <w:pPr>
        <w:tabs>
          <w:tab w:val="num" w:pos="3948"/>
        </w:tabs>
        <w:ind w:left="3948" w:hanging="360"/>
      </w:pPr>
      <w:rPr>
        <w:rFonts w:cs="Times New Roman"/>
      </w:rPr>
    </w:lvl>
    <w:lvl w:ilvl="5" w:tplc="04190005" w:tentative="1">
      <w:start w:val="1"/>
      <w:numFmt w:val="lowerRoman"/>
      <w:lvlText w:val="%6."/>
      <w:lvlJc w:val="right"/>
      <w:pPr>
        <w:tabs>
          <w:tab w:val="num" w:pos="4668"/>
        </w:tabs>
        <w:ind w:left="4668" w:hanging="180"/>
      </w:pPr>
      <w:rPr>
        <w:rFonts w:cs="Times New Roman"/>
      </w:rPr>
    </w:lvl>
    <w:lvl w:ilvl="6" w:tplc="04190001" w:tentative="1">
      <w:start w:val="1"/>
      <w:numFmt w:val="decimal"/>
      <w:lvlText w:val="%7."/>
      <w:lvlJc w:val="left"/>
      <w:pPr>
        <w:tabs>
          <w:tab w:val="num" w:pos="5388"/>
        </w:tabs>
        <w:ind w:left="5388" w:hanging="360"/>
      </w:pPr>
      <w:rPr>
        <w:rFonts w:cs="Times New Roman"/>
      </w:rPr>
    </w:lvl>
    <w:lvl w:ilvl="7" w:tplc="04190003" w:tentative="1">
      <w:start w:val="1"/>
      <w:numFmt w:val="lowerLetter"/>
      <w:lvlText w:val="%8."/>
      <w:lvlJc w:val="left"/>
      <w:pPr>
        <w:tabs>
          <w:tab w:val="num" w:pos="6108"/>
        </w:tabs>
        <w:ind w:left="6108" w:hanging="360"/>
      </w:pPr>
      <w:rPr>
        <w:rFonts w:cs="Times New Roman"/>
      </w:rPr>
    </w:lvl>
    <w:lvl w:ilvl="8" w:tplc="04190005" w:tentative="1">
      <w:start w:val="1"/>
      <w:numFmt w:val="lowerRoman"/>
      <w:lvlText w:val="%9."/>
      <w:lvlJc w:val="right"/>
      <w:pPr>
        <w:tabs>
          <w:tab w:val="num" w:pos="6828"/>
        </w:tabs>
        <w:ind w:left="6828" w:hanging="180"/>
      </w:pPr>
      <w:rPr>
        <w:rFonts w:cs="Times New Roman"/>
      </w:rPr>
    </w:lvl>
  </w:abstractNum>
  <w:abstractNum w:abstractNumId="22">
    <w:nsid w:val="4E5132E7"/>
    <w:multiLevelType w:val="multilevel"/>
    <w:tmpl w:val="2BB2C86E"/>
    <w:lvl w:ilvl="0">
      <w:start w:val="1"/>
      <w:numFmt w:val="decimal"/>
      <w:lvlText w:val="%1."/>
      <w:lvlJc w:val="left"/>
      <w:pPr>
        <w:ind w:left="420" w:hanging="420"/>
      </w:pPr>
      <w:rPr>
        <w:rFonts w:hint="default"/>
      </w:rPr>
    </w:lvl>
    <w:lvl w:ilvl="1">
      <w:start w:val="2"/>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3">
    <w:nsid w:val="515B4993"/>
    <w:multiLevelType w:val="hybridMultilevel"/>
    <w:tmpl w:val="9E744DB6"/>
    <w:lvl w:ilvl="0" w:tplc="3D5ECBCA">
      <w:start w:val="1"/>
      <w:numFmt w:val="bullet"/>
      <w:lvlText w:val=""/>
      <w:lvlJc w:val="left"/>
      <w:pPr>
        <w:tabs>
          <w:tab w:val="num" w:pos="1800"/>
        </w:tabs>
        <w:ind w:left="1800" w:hanging="360"/>
      </w:pPr>
      <w:rPr>
        <w:rFonts w:ascii="Symbol" w:hAnsi="Symbol" w:hint="default"/>
      </w:rPr>
    </w:lvl>
    <w:lvl w:ilvl="1" w:tplc="9F9CD57E" w:tentative="1">
      <w:start w:val="1"/>
      <w:numFmt w:val="bullet"/>
      <w:lvlText w:val="o"/>
      <w:lvlJc w:val="left"/>
      <w:pPr>
        <w:tabs>
          <w:tab w:val="num" w:pos="1980"/>
        </w:tabs>
        <w:ind w:left="1980" w:hanging="360"/>
      </w:pPr>
      <w:rPr>
        <w:rFonts w:ascii="Courier New" w:hAnsi="Courier New" w:cs="Courier New" w:hint="default"/>
      </w:rPr>
    </w:lvl>
    <w:lvl w:ilvl="2" w:tplc="02AE2BAA" w:tentative="1">
      <w:start w:val="1"/>
      <w:numFmt w:val="bullet"/>
      <w:lvlText w:val=""/>
      <w:lvlJc w:val="left"/>
      <w:pPr>
        <w:tabs>
          <w:tab w:val="num" w:pos="2700"/>
        </w:tabs>
        <w:ind w:left="2700" w:hanging="360"/>
      </w:pPr>
      <w:rPr>
        <w:rFonts w:ascii="Wingdings" w:hAnsi="Wingdings" w:hint="default"/>
      </w:rPr>
    </w:lvl>
    <w:lvl w:ilvl="3" w:tplc="91E20B2E" w:tentative="1">
      <w:start w:val="1"/>
      <w:numFmt w:val="bullet"/>
      <w:lvlText w:val=""/>
      <w:lvlJc w:val="left"/>
      <w:pPr>
        <w:tabs>
          <w:tab w:val="num" w:pos="3420"/>
        </w:tabs>
        <w:ind w:left="3420" w:hanging="360"/>
      </w:pPr>
      <w:rPr>
        <w:rFonts w:ascii="Symbol" w:hAnsi="Symbol" w:hint="default"/>
      </w:rPr>
    </w:lvl>
    <w:lvl w:ilvl="4" w:tplc="3AC895D2" w:tentative="1">
      <w:start w:val="1"/>
      <w:numFmt w:val="bullet"/>
      <w:lvlText w:val="o"/>
      <w:lvlJc w:val="left"/>
      <w:pPr>
        <w:tabs>
          <w:tab w:val="num" w:pos="4140"/>
        </w:tabs>
        <w:ind w:left="4140" w:hanging="360"/>
      </w:pPr>
      <w:rPr>
        <w:rFonts w:ascii="Courier New" w:hAnsi="Courier New" w:cs="Courier New" w:hint="default"/>
      </w:rPr>
    </w:lvl>
    <w:lvl w:ilvl="5" w:tplc="25A0B728" w:tentative="1">
      <w:start w:val="1"/>
      <w:numFmt w:val="bullet"/>
      <w:lvlText w:val=""/>
      <w:lvlJc w:val="left"/>
      <w:pPr>
        <w:tabs>
          <w:tab w:val="num" w:pos="4860"/>
        </w:tabs>
        <w:ind w:left="4860" w:hanging="360"/>
      </w:pPr>
      <w:rPr>
        <w:rFonts w:ascii="Wingdings" w:hAnsi="Wingdings" w:hint="default"/>
      </w:rPr>
    </w:lvl>
    <w:lvl w:ilvl="6" w:tplc="1F80B90C" w:tentative="1">
      <w:start w:val="1"/>
      <w:numFmt w:val="bullet"/>
      <w:lvlText w:val=""/>
      <w:lvlJc w:val="left"/>
      <w:pPr>
        <w:tabs>
          <w:tab w:val="num" w:pos="5580"/>
        </w:tabs>
        <w:ind w:left="5580" w:hanging="360"/>
      </w:pPr>
      <w:rPr>
        <w:rFonts w:ascii="Symbol" w:hAnsi="Symbol" w:hint="default"/>
      </w:rPr>
    </w:lvl>
    <w:lvl w:ilvl="7" w:tplc="9C9A3E2A" w:tentative="1">
      <w:start w:val="1"/>
      <w:numFmt w:val="bullet"/>
      <w:lvlText w:val="o"/>
      <w:lvlJc w:val="left"/>
      <w:pPr>
        <w:tabs>
          <w:tab w:val="num" w:pos="6300"/>
        </w:tabs>
        <w:ind w:left="6300" w:hanging="360"/>
      </w:pPr>
      <w:rPr>
        <w:rFonts w:ascii="Courier New" w:hAnsi="Courier New" w:cs="Courier New" w:hint="default"/>
      </w:rPr>
    </w:lvl>
    <w:lvl w:ilvl="8" w:tplc="37B4464E" w:tentative="1">
      <w:start w:val="1"/>
      <w:numFmt w:val="bullet"/>
      <w:lvlText w:val=""/>
      <w:lvlJc w:val="left"/>
      <w:pPr>
        <w:tabs>
          <w:tab w:val="num" w:pos="7020"/>
        </w:tabs>
        <w:ind w:left="7020" w:hanging="360"/>
      </w:pPr>
      <w:rPr>
        <w:rFonts w:ascii="Wingdings" w:hAnsi="Wingdings" w:hint="default"/>
      </w:rPr>
    </w:lvl>
  </w:abstractNum>
  <w:abstractNum w:abstractNumId="24">
    <w:nsid w:val="523B5915"/>
    <w:multiLevelType w:val="hybridMultilevel"/>
    <w:tmpl w:val="939C415A"/>
    <w:lvl w:ilvl="0" w:tplc="C5F2727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2AA1395"/>
    <w:multiLevelType w:val="hybridMultilevel"/>
    <w:tmpl w:val="F16C8136"/>
    <w:lvl w:ilvl="0" w:tplc="E138B26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2616370"/>
    <w:multiLevelType w:val="hybridMultilevel"/>
    <w:tmpl w:val="13388DFE"/>
    <w:lvl w:ilvl="0" w:tplc="E138B26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539169A"/>
    <w:multiLevelType w:val="hybridMultilevel"/>
    <w:tmpl w:val="8B4A28EA"/>
    <w:lvl w:ilvl="0" w:tplc="C5F2727A">
      <w:start w:val="1"/>
      <w:numFmt w:val="bullet"/>
      <w:lvlText w:val="-"/>
      <w:lvlJc w:val="left"/>
      <w:pPr>
        <w:tabs>
          <w:tab w:val="num" w:pos="1429"/>
        </w:tabs>
        <w:ind w:left="1429" w:hanging="360"/>
      </w:pPr>
      <w:rPr>
        <w:rFonts w:ascii="Agency FB" w:hAnsi="Agency FB"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669E02DE"/>
    <w:multiLevelType w:val="hybridMultilevel"/>
    <w:tmpl w:val="3AB21D80"/>
    <w:lvl w:ilvl="0" w:tplc="E138B26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D9D63EC"/>
    <w:multiLevelType w:val="hybridMultilevel"/>
    <w:tmpl w:val="639CB022"/>
    <w:lvl w:ilvl="0" w:tplc="847853F6">
      <w:start w:val="1"/>
      <w:numFmt w:val="bullet"/>
      <w:lvlText w:val=""/>
      <w:lvlJc w:val="left"/>
      <w:pPr>
        <w:tabs>
          <w:tab w:val="num" w:pos="2547"/>
        </w:tabs>
        <w:ind w:left="2547" w:hanging="360"/>
      </w:pPr>
      <w:rPr>
        <w:rFonts w:ascii="Symbol" w:hAnsi="Symbol" w:hint="default"/>
      </w:rPr>
    </w:lvl>
    <w:lvl w:ilvl="1" w:tplc="04190003">
      <w:start w:val="1"/>
      <w:numFmt w:val="bullet"/>
      <w:lvlText w:val=""/>
      <w:lvlJc w:val="left"/>
      <w:pPr>
        <w:tabs>
          <w:tab w:val="num" w:pos="2700"/>
        </w:tabs>
        <w:ind w:left="270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EF74376"/>
    <w:multiLevelType w:val="hybridMultilevel"/>
    <w:tmpl w:val="B2143AFA"/>
    <w:lvl w:ilvl="0" w:tplc="D0B66440">
      <w:start w:val="1"/>
      <w:numFmt w:val="bullet"/>
      <w:lvlText w:val="-"/>
      <w:lvlJc w:val="left"/>
      <w:pPr>
        <w:ind w:left="1286" w:hanging="360"/>
      </w:pPr>
      <w:rPr>
        <w:rFonts w:ascii="Times New Roman" w:eastAsia="Times New Roman" w:hAnsi="Times New Roman" w:cs="Times New Roman" w:hint="default"/>
        <w:color w:val="auto"/>
      </w:rPr>
    </w:lvl>
    <w:lvl w:ilvl="1" w:tplc="0419000D"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1">
    <w:nsid w:val="78883AF6"/>
    <w:multiLevelType w:val="hybridMultilevel"/>
    <w:tmpl w:val="7D708E10"/>
    <w:lvl w:ilvl="0" w:tplc="C298D244">
      <w:start w:val="1"/>
      <w:numFmt w:val="decimal"/>
      <w:lvlText w:val="%1."/>
      <w:lvlJc w:val="left"/>
      <w:pPr>
        <w:tabs>
          <w:tab w:val="num" w:pos="360"/>
        </w:tabs>
        <w:ind w:left="360" w:hanging="360"/>
      </w:p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32">
    <w:nsid w:val="795347AF"/>
    <w:multiLevelType w:val="hybridMultilevel"/>
    <w:tmpl w:val="916ECA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26"/>
  </w:num>
  <w:num w:numId="3">
    <w:abstractNumId w:val="16"/>
  </w:num>
  <w:num w:numId="4">
    <w:abstractNumId w:val="14"/>
  </w:num>
  <w:num w:numId="5">
    <w:abstractNumId w:val="30"/>
  </w:num>
  <w:num w:numId="6">
    <w:abstractNumId w:val="19"/>
  </w:num>
  <w:num w:numId="7">
    <w:abstractNumId w:val="21"/>
  </w:num>
  <w:num w:numId="8">
    <w:abstractNumId w:val="31"/>
  </w:num>
  <w:num w:numId="9">
    <w:abstractNumId w:val="32"/>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0"/>
    <w:lvlOverride w:ilvl="0">
      <w:lvl w:ilvl="0">
        <w:numFmt w:val="bullet"/>
        <w:lvlText w:val="—"/>
        <w:legacy w:legacy="1" w:legacySpace="0" w:legacyIndent="259"/>
        <w:lvlJc w:val="left"/>
        <w:pPr>
          <w:ind w:left="0" w:firstLine="0"/>
        </w:pPr>
        <w:rPr>
          <w:rFonts w:ascii="Arial" w:hAnsi="Arial" w:cs="Arial" w:hint="default"/>
        </w:rPr>
      </w:lvl>
    </w:lvlOverride>
  </w:num>
  <w:num w:numId="12">
    <w:abstractNumId w:val="15"/>
  </w:num>
  <w:num w:numId="13">
    <w:abstractNumId w:val="1"/>
  </w:num>
  <w:num w:numId="14">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7"/>
  </w:num>
  <w:num w:numId="28">
    <w:abstractNumId w:val="22"/>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characterSpacingControl w:val="doNotCompress"/>
  <w:footnotePr>
    <w:footnote w:id="0"/>
    <w:footnote w:id="1"/>
  </w:footnotePr>
  <w:endnotePr>
    <w:endnote w:id="0"/>
    <w:endnote w:id="1"/>
  </w:endnotePr>
  <w:compat/>
  <w:rsids>
    <w:rsidRoot w:val="00E02329"/>
    <w:rsid w:val="00000B17"/>
    <w:rsid w:val="00010791"/>
    <w:rsid w:val="00033508"/>
    <w:rsid w:val="00042F23"/>
    <w:rsid w:val="00051B63"/>
    <w:rsid w:val="0005237E"/>
    <w:rsid w:val="00054F3B"/>
    <w:rsid w:val="0005782B"/>
    <w:rsid w:val="00066029"/>
    <w:rsid w:val="00074B00"/>
    <w:rsid w:val="00093371"/>
    <w:rsid w:val="00093AD8"/>
    <w:rsid w:val="00096CA2"/>
    <w:rsid w:val="000A57B0"/>
    <w:rsid w:val="000A60C6"/>
    <w:rsid w:val="000B0845"/>
    <w:rsid w:val="000D0C61"/>
    <w:rsid w:val="000D1755"/>
    <w:rsid w:val="001076F8"/>
    <w:rsid w:val="0012183C"/>
    <w:rsid w:val="001306DC"/>
    <w:rsid w:val="00130D2F"/>
    <w:rsid w:val="00135C23"/>
    <w:rsid w:val="001415C7"/>
    <w:rsid w:val="001468C4"/>
    <w:rsid w:val="00153289"/>
    <w:rsid w:val="0015502C"/>
    <w:rsid w:val="001568ED"/>
    <w:rsid w:val="0016245C"/>
    <w:rsid w:val="00197CF1"/>
    <w:rsid w:val="001A1175"/>
    <w:rsid w:val="001B1526"/>
    <w:rsid w:val="001C15D4"/>
    <w:rsid w:val="001C42E5"/>
    <w:rsid w:val="001C73F0"/>
    <w:rsid w:val="001D1B7A"/>
    <w:rsid w:val="001D7CA8"/>
    <w:rsid w:val="001E47AC"/>
    <w:rsid w:val="001E727B"/>
    <w:rsid w:val="0020203B"/>
    <w:rsid w:val="00205C9C"/>
    <w:rsid w:val="0020666F"/>
    <w:rsid w:val="0020787B"/>
    <w:rsid w:val="00214260"/>
    <w:rsid w:val="00225BA9"/>
    <w:rsid w:val="00227E4A"/>
    <w:rsid w:val="00261C14"/>
    <w:rsid w:val="00285DD7"/>
    <w:rsid w:val="00287A61"/>
    <w:rsid w:val="00293BF1"/>
    <w:rsid w:val="002A6C82"/>
    <w:rsid w:val="002A6F87"/>
    <w:rsid w:val="002B7D71"/>
    <w:rsid w:val="002C0C7D"/>
    <w:rsid w:val="002E5C3D"/>
    <w:rsid w:val="002F4A95"/>
    <w:rsid w:val="002F7EB9"/>
    <w:rsid w:val="00300D86"/>
    <w:rsid w:val="003051DE"/>
    <w:rsid w:val="00307601"/>
    <w:rsid w:val="00315B7D"/>
    <w:rsid w:val="00347F32"/>
    <w:rsid w:val="00350CDF"/>
    <w:rsid w:val="003510FE"/>
    <w:rsid w:val="0037432F"/>
    <w:rsid w:val="00380EB4"/>
    <w:rsid w:val="0038448D"/>
    <w:rsid w:val="003958F3"/>
    <w:rsid w:val="003A7F52"/>
    <w:rsid w:val="003C7F6E"/>
    <w:rsid w:val="003D7951"/>
    <w:rsid w:val="003E4E93"/>
    <w:rsid w:val="0041285E"/>
    <w:rsid w:val="004239DF"/>
    <w:rsid w:val="00454932"/>
    <w:rsid w:val="004A0639"/>
    <w:rsid w:val="004A4A2D"/>
    <w:rsid w:val="004E00A6"/>
    <w:rsid w:val="004E12A1"/>
    <w:rsid w:val="004E768A"/>
    <w:rsid w:val="004F51BE"/>
    <w:rsid w:val="0050310F"/>
    <w:rsid w:val="00503AEF"/>
    <w:rsid w:val="00542B2A"/>
    <w:rsid w:val="005514C4"/>
    <w:rsid w:val="00587467"/>
    <w:rsid w:val="0059054D"/>
    <w:rsid w:val="005A00F7"/>
    <w:rsid w:val="005A359A"/>
    <w:rsid w:val="005B24C2"/>
    <w:rsid w:val="005C324E"/>
    <w:rsid w:val="005C5846"/>
    <w:rsid w:val="005D0D87"/>
    <w:rsid w:val="005D3483"/>
    <w:rsid w:val="005E1816"/>
    <w:rsid w:val="005E487E"/>
    <w:rsid w:val="005E6FB7"/>
    <w:rsid w:val="005F5AAA"/>
    <w:rsid w:val="00613CED"/>
    <w:rsid w:val="00630B80"/>
    <w:rsid w:val="00637A7D"/>
    <w:rsid w:val="00653830"/>
    <w:rsid w:val="006609BF"/>
    <w:rsid w:val="00664BED"/>
    <w:rsid w:val="00672F1E"/>
    <w:rsid w:val="00675C62"/>
    <w:rsid w:val="00683A41"/>
    <w:rsid w:val="00694081"/>
    <w:rsid w:val="006A26B2"/>
    <w:rsid w:val="006A5307"/>
    <w:rsid w:val="006B3931"/>
    <w:rsid w:val="006D2B09"/>
    <w:rsid w:val="006D38B5"/>
    <w:rsid w:val="006F7A4A"/>
    <w:rsid w:val="006F7EBC"/>
    <w:rsid w:val="00755545"/>
    <w:rsid w:val="0077712A"/>
    <w:rsid w:val="007A13D0"/>
    <w:rsid w:val="007A7346"/>
    <w:rsid w:val="007B30B5"/>
    <w:rsid w:val="007C729E"/>
    <w:rsid w:val="007E6B05"/>
    <w:rsid w:val="007F1CBB"/>
    <w:rsid w:val="008219A5"/>
    <w:rsid w:val="00823D6D"/>
    <w:rsid w:val="0084282A"/>
    <w:rsid w:val="00843052"/>
    <w:rsid w:val="00843414"/>
    <w:rsid w:val="00865F85"/>
    <w:rsid w:val="008667E0"/>
    <w:rsid w:val="00867F7E"/>
    <w:rsid w:val="00876EE2"/>
    <w:rsid w:val="00897D78"/>
    <w:rsid w:val="008A345B"/>
    <w:rsid w:val="008A46E3"/>
    <w:rsid w:val="008B1042"/>
    <w:rsid w:val="008B3378"/>
    <w:rsid w:val="008C2E5B"/>
    <w:rsid w:val="008C4264"/>
    <w:rsid w:val="008D7C97"/>
    <w:rsid w:val="008E2719"/>
    <w:rsid w:val="00913453"/>
    <w:rsid w:val="00931EA2"/>
    <w:rsid w:val="00934953"/>
    <w:rsid w:val="00936AA4"/>
    <w:rsid w:val="00937A10"/>
    <w:rsid w:val="0099243D"/>
    <w:rsid w:val="00997A81"/>
    <w:rsid w:val="009D31CC"/>
    <w:rsid w:val="009D3CC4"/>
    <w:rsid w:val="009D5DBF"/>
    <w:rsid w:val="009D5F8B"/>
    <w:rsid w:val="009D7945"/>
    <w:rsid w:val="009E236D"/>
    <w:rsid w:val="009E458E"/>
    <w:rsid w:val="009E6114"/>
    <w:rsid w:val="00A20C1C"/>
    <w:rsid w:val="00A278A2"/>
    <w:rsid w:val="00A363E5"/>
    <w:rsid w:val="00A572B9"/>
    <w:rsid w:val="00A852EA"/>
    <w:rsid w:val="00A94406"/>
    <w:rsid w:val="00A97552"/>
    <w:rsid w:val="00AB2A45"/>
    <w:rsid w:val="00B02A59"/>
    <w:rsid w:val="00B20FF4"/>
    <w:rsid w:val="00B359E0"/>
    <w:rsid w:val="00B5019A"/>
    <w:rsid w:val="00B66EA1"/>
    <w:rsid w:val="00B7192A"/>
    <w:rsid w:val="00B82FAA"/>
    <w:rsid w:val="00B92ADE"/>
    <w:rsid w:val="00B97FAA"/>
    <w:rsid w:val="00BA0B3C"/>
    <w:rsid w:val="00BA2E2F"/>
    <w:rsid w:val="00BC01AD"/>
    <w:rsid w:val="00BC3E56"/>
    <w:rsid w:val="00BD4952"/>
    <w:rsid w:val="00BE611B"/>
    <w:rsid w:val="00BF5805"/>
    <w:rsid w:val="00C001B0"/>
    <w:rsid w:val="00C17AE2"/>
    <w:rsid w:val="00C218EB"/>
    <w:rsid w:val="00C24824"/>
    <w:rsid w:val="00C41FD5"/>
    <w:rsid w:val="00C65667"/>
    <w:rsid w:val="00C7057A"/>
    <w:rsid w:val="00C7235E"/>
    <w:rsid w:val="00C7304B"/>
    <w:rsid w:val="00C94F68"/>
    <w:rsid w:val="00C95388"/>
    <w:rsid w:val="00CA4F66"/>
    <w:rsid w:val="00CB0690"/>
    <w:rsid w:val="00CD3CC9"/>
    <w:rsid w:val="00CF19C9"/>
    <w:rsid w:val="00D03BF0"/>
    <w:rsid w:val="00D72B87"/>
    <w:rsid w:val="00DB1BEB"/>
    <w:rsid w:val="00DF6571"/>
    <w:rsid w:val="00E02329"/>
    <w:rsid w:val="00E14A2F"/>
    <w:rsid w:val="00E20C2C"/>
    <w:rsid w:val="00E27FF9"/>
    <w:rsid w:val="00E30098"/>
    <w:rsid w:val="00E3307F"/>
    <w:rsid w:val="00E43E34"/>
    <w:rsid w:val="00E630F3"/>
    <w:rsid w:val="00E65C0A"/>
    <w:rsid w:val="00E77FF9"/>
    <w:rsid w:val="00EB02FA"/>
    <w:rsid w:val="00EB119D"/>
    <w:rsid w:val="00ED1D9D"/>
    <w:rsid w:val="00ED48B0"/>
    <w:rsid w:val="00EE4180"/>
    <w:rsid w:val="00EF1579"/>
    <w:rsid w:val="00F202F8"/>
    <w:rsid w:val="00F47FEA"/>
    <w:rsid w:val="00F5761B"/>
    <w:rsid w:val="00F84700"/>
    <w:rsid w:val="00F91D03"/>
    <w:rsid w:val="00FA6E68"/>
    <w:rsid w:val="00FB44DC"/>
    <w:rsid w:val="00FB4B16"/>
    <w:rsid w:val="00FF1F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A95"/>
  </w:style>
  <w:style w:type="paragraph" w:styleId="2">
    <w:name w:val="heading 2"/>
    <w:basedOn w:val="a"/>
    <w:next w:val="a"/>
    <w:link w:val="20"/>
    <w:semiHidden/>
    <w:unhideWhenUsed/>
    <w:qFormat/>
    <w:rsid w:val="00755545"/>
    <w:pPr>
      <w:keepNext/>
      <w:widowControl w:val="0"/>
      <w:suppressAutoHyphens/>
      <w:spacing w:before="240" w:after="60" w:line="240" w:lineRule="auto"/>
      <w:outlineLvl w:val="1"/>
    </w:pPr>
    <w:rPr>
      <w:rFonts w:ascii="Cambria" w:eastAsia="Times New Roman" w:hAnsi="Cambria" w:cs="Mangal"/>
      <w:b/>
      <w:bCs/>
      <w:i/>
      <w:iCs/>
      <w:kern w:val="2"/>
      <w:sz w:val="28"/>
      <w:szCs w:val="25"/>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4F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D31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31CC"/>
    <w:rPr>
      <w:rFonts w:ascii="Tahoma" w:hAnsi="Tahoma" w:cs="Tahoma"/>
      <w:sz w:val="16"/>
      <w:szCs w:val="16"/>
    </w:rPr>
  </w:style>
  <w:style w:type="table" w:customStyle="1" w:styleId="1">
    <w:name w:val="Сетка таблицы1"/>
    <w:basedOn w:val="a1"/>
    <w:next w:val="a3"/>
    <w:rsid w:val="002A6C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unhideWhenUsed/>
    <w:rsid w:val="0059054D"/>
    <w:pPr>
      <w:spacing w:after="0" w:line="240" w:lineRule="auto"/>
    </w:pPr>
    <w:rPr>
      <w:sz w:val="20"/>
      <w:szCs w:val="20"/>
    </w:rPr>
  </w:style>
  <w:style w:type="character" w:customStyle="1" w:styleId="a7">
    <w:name w:val="Текст сноски Знак"/>
    <w:basedOn w:val="a0"/>
    <w:link w:val="a6"/>
    <w:uiPriority w:val="99"/>
    <w:semiHidden/>
    <w:rsid w:val="0059054D"/>
    <w:rPr>
      <w:sz w:val="20"/>
      <w:szCs w:val="20"/>
    </w:rPr>
  </w:style>
  <w:style w:type="character" w:styleId="a8">
    <w:name w:val="footnote reference"/>
    <w:basedOn w:val="a0"/>
    <w:unhideWhenUsed/>
    <w:rsid w:val="0059054D"/>
    <w:rPr>
      <w:vertAlign w:val="superscript"/>
    </w:rPr>
  </w:style>
  <w:style w:type="character" w:customStyle="1" w:styleId="20">
    <w:name w:val="Заголовок 2 Знак"/>
    <w:basedOn w:val="a0"/>
    <w:link w:val="2"/>
    <w:semiHidden/>
    <w:rsid w:val="00755545"/>
    <w:rPr>
      <w:rFonts w:ascii="Cambria" w:eastAsia="Times New Roman" w:hAnsi="Cambria" w:cs="Mangal"/>
      <w:b/>
      <w:bCs/>
      <w:i/>
      <w:iCs/>
      <w:kern w:val="2"/>
      <w:sz w:val="28"/>
      <w:szCs w:val="25"/>
      <w:lang w:eastAsia="hi-IN" w:bidi="hi-IN"/>
    </w:rPr>
  </w:style>
  <w:style w:type="numbering" w:customStyle="1" w:styleId="10">
    <w:name w:val="Нет списка1"/>
    <w:next w:val="a2"/>
    <w:uiPriority w:val="99"/>
    <w:semiHidden/>
    <w:unhideWhenUsed/>
    <w:rsid w:val="00755545"/>
  </w:style>
  <w:style w:type="paragraph" w:styleId="a9">
    <w:name w:val="footer"/>
    <w:basedOn w:val="a"/>
    <w:link w:val="aa"/>
    <w:uiPriority w:val="99"/>
    <w:unhideWhenUsed/>
    <w:rsid w:val="00755545"/>
    <w:pPr>
      <w:widowControl w:val="0"/>
      <w:tabs>
        <w:tab w:val="center" w:pos="4677"/>
        <w:tab w:val="right" w:pos="9355"/>
      </w:tabs>
      <w:suppressAutoHyphens/>
      <w:spacing w:after="0" w:line="240" w:lineRule="auto"/>
    </w:pPr>
    <w:rPr>
      <w:rFonts w:ascii="Liberation Serif" w:eastAsia="DejaVu Sans" w:hAnsi="Liberation Serif" w:cs="Lohit Hindi"/>
      <w:kern w:val="2"/>
      <w:sz w:val="24"/>
      <w:szCs w:val="24"/>
      <w:lang w:eastAsia="hi-IN" w:bidi="hi-IN"/>
    </w:rPr>
  </w:style>
  <w:style w:type="character" w:customStyle="1" w:styleId="aa">
    <w:name w:val="Нижний колонтитул Знак"/>
    <w:basedOn w:val="a0"/>
    <w:link w:val="a9"/>
    <w:uiPriority w:val="99"/>
    <w:rsid w:val="00755545"/>
    <w:rPr>
      <w:rFonts w:ascii="Liberation Serif" w:eastAsia="DejaVu Sans" w:hAnsi="Liberation Serif" w:cs="Lohit Hindi"/>
      <w:kern w:val="2"/>
      <w:sz w:val="24"/>
      <w:szCs w:val="24"/>
      <w:lang w:eastAsia="hi-IN" w:bidi="hi-IN"/>
    </w:rPr>
  </w:style>
  <w:style w:type="paragraph" w:styleId="ab">
    <w:name w:val="Plain Text"/>
    <w:basedOn w:val="a"/>
    <w:link w:val="ac"/>
    <w:semiHidden/>
    <w:unhideWhenUsed/>
    <w:rsid w:val="00755545"/>
    <w:pPr>
      <w:spacing w:after="0" w:line="240" w:lineRule="auto"/>
    </w:pPr>
    <w:rPr>
      <w:rFonts w:ascii="Courier New" w:eastAsia="Times New Roman" w:hAnsi="Courier New" w:cs="Times New Roman"/>
      <w:sz w:val="20"/>
      <w:szCs w:val="20"/>
      <w:lang w:eastAsia="hi-IN"/>
    </w:rPr>
  </w:style>
  <w:style w:type="character" w:customStyle="1" w:styleId="ac">
    <w:name w:val="Текст Знак"/>
    <w:basedOn w:val="a0"/>
    <w:link w:val="ab"/>
    <w:semiHidden/>
    <w:rsid w:val="00755545"/>
    <w:rPr>
      <w:rFonts w:ascii="Courier New" w:eastAsia="Times New Roman" w:hAnsi="Courier New" w:cs="Times New Roman"/>
      <w:sz w:val="20"/>
      <w:szCs w:val="20"/>
      <w:lang w:eastAsia="hi-IN"/>
    </w:rPr>
  </w:style>
  <w:style w:type="paragraph" w:styleId="ad">
    <w:name w:val="header"/>
    <w:basedOn w:val="a"/>
    <w:link w:val="ae"/>
    <w:uiPriority w:val="99"/>
    <w:semiHidden/>
    <w:unhideWhenUsed/>
    <w:rsid w:val="00755545"/>
    <w:pPr>
      <w:widowControl w:val="0"/>
      <w:tabs>
        <w:tab w:val="center" w:pos="4677"/>
        <w:tab w:val="right" w:pos="9355"/>
      </w:tabs>
      <w:suppressAutoHyphens/>
      <w:spacing w:after="0" w:line="240" w:lineRule="auto"/>
    </w:pPr>
    <w:rPr>
      <w:rFonts w:ascii="Liberation Serif" w:eastAsia="DejaVu Sans" w:hAnsi="Liberation Serif" w:cs="Mangal"/>
      <w:kern w:val="2"/>
      <w:sz w:val="24"/>
      <w:szCs w:val="21"/>
      <w:lang w:eastAsia="hi-IN" w:bidi="hi-IN"/>
    </w:rPr>
  </w:style>
  <w:style w:type="character" w:customStyle="1" w:styleId="ae">
    <w:name w:val="Верхний колонтитул Знак"/>
    <w:basedOn w:val="a0"/>
    <w:link w:val="ad"/>
    <w:uiPriority w:val="99"/>
    <w:semiHidden/>
    <w:rsid w:val="00755545"/>
    <w:rPr>
      <w:rFonts w:ascii="Liberation Serif" w:eastAsia="DejaVu Sans" w:hAnsi="Liberation Serif" w:cs="Mangal"/>
      <w:kern w:val="2"/>
      <w:sz w:val="24"/>
      <w:szCs w:val="21"/>
      <w:lang w:eastAsia="hi-IN" w:bidi="hi-IN"/>
    </w:rPr>
  </w:style>
  <w:style w:type="paragraph" w:styleId="af">
    <w:name w:val="Body Text"/>
    <w:basedOn w:val="a"/>
    <w:link w:val="af0"/>
    <w:semiHidden/>
    <w:unhideWhenUsed/>
    <w:rsid w:val="00755545"/>
    <w:pPr>
      <w:spacing w:after="0" w:line="240" w:lineRule="auto"/>
      <w:jc w:val="both"/>
    </w:pPr>
    <w:rPr>
      <w:rFonts w:ascii="Times New Roman" w:eastAsia="Times New Roman" w:hAnsi="Times New Roman" w:cs="Times New Roman"/>
      <w:sz w:val="24"/>
      <w:szCs w:val="24"/>
    </w:rPr>
  </w:style>
  <w:style w:type="character" w:customStyle="1" w:styleId="af0">
    <w:name w:val="Основной текст Знак"/>
    <w:basedOn w:val="a0"/>
    <w:link w:val="af"/>
    <w:semiHidden/>
    <w:rsid w:val="00755545"/>
    <w:rPr>
      <w:rFonts w:ascii="Times New Roman" w:eastAsia="Times New Roman" w:hAnsi="Times New Roman" w:cs="Times New Roman"/>
      <w:sz w:val="24"/>
      <w:szCs w:val="24"/>
    </w:rPr>
  </w:style>
  <w:style w:type="paragraph" w:customStyle="1" w:styleId="af1">
    <w:name w:val="Знак"/>
    <w:basedOn w:val="a"/>
    <w:rsid w:val="00755545"/>
    <w:pPr>
      <w:spacing w:after="160" w:line="240" w:lineRule="exact"/>
    </w:pPr>
    <w:rPr>
      <w:rFonts w:ascii="Verdana" w:eastAsia="Times New Roman" w:hAnsi="Verdana" w:cs="Times New Roman"/>
      <w:sz w:val="20"/>
      <w:szCs w:val="20"/>
      <w:lang w:val="en-US" w:eastAsia="en-US"/>
    </w:rPr>
  </w:style>
  <w:style w:type="table" w:customStyle="1" w:styleId="21">
    <w:name w:val="Сетка таблицы2"/>
    <w:basedOn w:val="a1"/>
    <w:next w:val="a3"/>
    <w:rsid w:val="00755545"/>
    <w:pPr>
      <w:widowControl w:val="0"/>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55545"/>
    <w:pPr>
      <w:widowControl w:val="0"/>
      <w:suppressAutoHyphens/>
      <w:autoSpaceDE w:val="0"/>
      <w:spacing w:after="0" w:line="240" w:lineRule="auto"/>
      <w:ind w:firstLine="720"/>
    </w:pPr>
    <w:rPr>
      <w:rFonts w:ascii="Arial" w:eastAsia="Arial" w:hAnsi="Arial" w:cs="Arial"/>
      <w:kern w:val="2"/>
      <w:sz w:val="20"/>
      <w:szCs w:val="20"/>
      <w:lang w:eastAsia="ar-SA"/>
    </w:rPr>
  </w:style>
  <w:style w:type="paragraph" w:styleId="af2">
    <w:name w:val="List Paragraph"/>
    <w:basedOn w:val="a"/>
    <w:qFormat/>
    <w:rsid w:val="00755545"/>
    <w:pPr>
      <w:widowControl w:val="0"/>
      <w:suppressAutoHyphens/>
      <w:spacing w:after="0" w:line="240" w:lineRule="auto"/>
      <w:ind w:left="720"/>
      <w:contextualSpacing/>
    </w:pPr>
    <w:rPr>
      <w:rFonts w:ascii="Liberation Serif" w:eastAsia="DejaVu Sans" w:hAnsi="Liberation Serif" w:cs="Mangal"/>
      <w:kern w:val="2"/>
      <w:sz w:val="24"/>
      <w:szCs w:val="21"/>
      <w:lang w:eastAsia="hi-IN" w:bidi="hi-IN"/>
    </w:rPr>
  </w:style>
  <w:style w:type="paragraph" w:customStyle="1" w:styleId="af3">
    <w:name w:val="Знак"/>
    <w:basedOn w:val="a"/>
    <w:rsid w:val="00D03BF0"/>
    <w:pPr>
      <w:spacing w:after="160" w:line="240" w:lineRule="exact"/>
    </w:pPr>
    <w:rPr>
      <w:rFonts w:ascii="Verdana" w:eastAsia="Times New Roman" w:hAnsi="Verdana" w:cs="Times New Roman"/>
      <w:sz w:val="20"/>
      <w:szCs w:val="20"/>
      <w:lang w:val="en-US" w:eastAsia="en-US"/>
    </w:rPr>
  </w:style>
  <w:style w:type="paragraph" w:styleId="af4">
    <w:name w:val="No Spacing"/>
    <w:qFormat/>
    <w:rsid w:val="00197CF1"/>
    <w:pPr>
      <w:suppressAutoHyphens/>
      <w:spacing w:after="0" w:line="240" w:lineRule="auto"/>
    </w:pPr>
    <w:rPr>
      <w:rFonts w:ascii="Calibri" w:eastAsia="Times New Roman" w:hAnsi="Calibri" w:cs="Calibri"/>
      <w:lang w:eastAsia="ar-SA"/>
    </w:rPr>
  </w:style>
  <w:style w:type="paragraph" w:styleId="4">
    <w:name w:val="List 4"/>
    <w:basedOn w:val="a"/>
    <w:semiHidden/>
    <w:unhideWhenUsed/>
    <w:rsid w:val="008C2E5B"/>
    <w:pPr>
      <w:widowControl w:val="0"/>
      <w:autoSpaceDE w:val="0"/>
      <w:autoSpaceDN w:val="0"/>
      <w:adjustRightInd w:val="0"/>
      <w:spacing w:after="0" w:line="240" w:lineRule="auto"/>
      <w:ind w:left="1132" w:hanging="283"/>
      <w:contextualSpacing/>
    </w:pPr>
    <w:rPr>
      <w:rFonts w:ascii="Times New Roman" w:eastAsia="Times New Roman" w:hAnsi="Times New Roman" w:cs="Times New Roman"/>
      <w:sz w:val="20"/>
      <w:szCs w:val="20"/>
    </w:rPr>
  </w:style>
  <w:style w:type="paragraph" w:styleId="af5">
    <w:name w:val="Body Text Indent"/>
    <w:basedOn w:val="a"/>
    <w:link w:val="af6"/>
    <w:semiHidden/>
    <w:unhideWhenUsed/>
    <w:rsid w:val="008C2E5B"/>
    <w:pPr>
      <w:widowControl w:val="0"/>
      <w:suppressAutoHyphens/>
      <w:autoSpaceDE w:val="0"/>
      <w:spacing w:after="120" w:line="240" w:lineRule="auto"/>
      <w:ind w:left="283"/>
    </w:pPr>
    <w:rPr>
      <w:rFonts w:ascii="Times New Roman" w:eastAsia="Times New Roman" w:hAnsi="Times New Roman" w:cs="Times New Roman"/>
      <w:sz w:val="20"/>
      <w:szCs w:val="20"/>
      <w:lang w:eastAsia="ar-SA"/>
    </w:rPr>
  </w:style>
  <w:style w:type="character" w:customStyle="1" w:styleId="af6">
    <w:name w:val="Основной текст с отступом Знак"/>
    <w:basedOn w:val="a0"/>
    <w:link w:val="af5"/>
    <w:semiHidden/>
    <w:rsid w:val="008C2E5B"/>
    <w:rPr>
      <w:rFonts w:ascii="Times New Roman" w:eastAsia="Times New Roman" w:hAnsi="Times New Roman" w:cs="Times New Roman"/>
      <w:sz w:val="20"/>
      <w:szCs w:val="20"/>
      <w:lang w:eastAsia="ar-SA"/>
    </w:rPr>
  </w:style>
  <w:style w:type="paragraph" w:customStyle="1" w:styleId="31">
    <w:name w:val="Список 31"/>
    <w:basedOn w:val="a"/>
    <w:rsid w:val="008C2E5B"/>
    <w:pPr>
      <w:widowControl w:val="0"/>
      <w:suppressAutoHyphens/>
      <w:autoSpaceDE w:val="0"/>
      <w:spacing w:after="0" w:line="240" w:lineRule="auto"/>
      <w:ind w:left="849" w:hanging="283"/>
    </w:pPr>
    <w:rPr>
      <w:rFonts w:ascii="Times New Roman" w:eastAsia="Times New Roman" w:hAnsi="Times New Roman" w:cs="Times New Roman"/>
      <w:sz w:val="20"/>
      <w:szCs w:val="20"/>
      <w:lang w:eastAsia="ar-SA"/>
    </w:rPr>
  </w:style>
  <w:style w:type="paragraph" w:customStyle="1" w:styleId="41">
    <w:name w:val="Список 41"/>
    <w:basedOn w:val="a"/>
    <w:rsid w:val="008C2E5B"/>
    <w:pPr>
      <w:widowControl w:val="0"/>
      <w:suppressAutoHyphens/>
      <w:autoSpaceDE w:val="0"/>
      <w:spacing w:after="0" w:line="240" w:lineRule="auto"/>
      <w:ind w:left="1132" w:hanging="283"/>
    </w:pPr>
    <w:rPr>
      <w:rFonts w:ascii="Times New Roman" w:eastAsia="Times New Roman" w:hAnsi="Times New Roman" w:cs="Times New Roman"/>
      <w:sz w:val="20"/>
      <w:szCs w:val="20"/>
      <w:lang w:eastAsia="ar-SA"/>
    </w:rPr>
  </w:style>
  <w:style w:type="paragraph" w:customStyle="1" w:styleId="310">
    <w:name w:val="Продолжение списка 31"/>
    <w:basedOn w:val="a"/>
    <w:rsid w:val="008C2E5B"/>
    <w:pPr>
      <w:widowControl w:val="0"/>
      <w:suppressAutoHyphens/>
      <w:autoSpaceDE w:val="0"/>
      <w:spacing w:after="120" w:line="240" w:lineRule="auto"/>
      <w:ind w:left="849"/>
    </w:pPr>
    <w:rPr>
      <w:rFonts w:ascii="Times New Roman" w:eastAsia="Times New Roman" w:hAnsi="Times New Roman" w:cs="Times New Roman"/>
      <w:sz w:val="20"/>
      <w:szCs w:val="20"/>
      <w:lang w:eastAsia="ar-SA"/>
    </w:rPr>
  </w:style>
  <w:style w:type="paragraph" w:customStyle="1" w:styleId="11">
    <w:name w:val="Текст1"/>
    <w:basedOn w:val="a"/>
    <w:rsid w:val="008C2E5B"/>
    <w:pPr>
      <w:suppressAutoHyphens/>
      <w:spacing w:after="0" w:line="240" w:lineRule="auto"/>
    </w:pPr>
    <w:rPr>
      <w:rFonts w:ascii="Courier New" w:eastAsia="Times New Roman" w:hAnsi="Courier New" w:cs="Courier New"/>
      <w:sz w:val="20"/>
      <w:szCs w:val="20"/>
      <w:lang w:eastAsia="ar-SA"/>
    </w:rPr>
  </w:style>
  <w:style w:type="paragraph" w:styleId="af7">
    <w:name w:val="List"/>
    <w:basedOn w:val="a"/>
    <w:uiPriority w:val="99"/>
    <w:semiHidden/>
    <w:unhideWhenUsed/>
    <w:rsid w:val="001568ED"/>
    <w:pPr>
      <w:ind w:left="283" w:hanging="283"/>
      <w:contextualSpacing/>
    </w:pPr>
  </w:style>
  <w:style w:type="paragraph" w:customStyle="1" w:styleId="210">
    <w:name w:val="Список 21"/>
    <w:basedOn w:val="a"/>
    <w:rsid w:val="001568ED"/>
    <w:pPr>
      <w:widowControl w:val="0"/>
      <w:suppressAutoHyphens/>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af8">
    <w:name w:val="Таблицы (моноширинный)"/>
    <w:basedOn w:val="a"/>
    <w:next w:val="a"/>
    <w:rsid w:val="001568ED"/>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Style6">
    <w:name w:val="Style6"/>
    <w:basedOn w:val="a"/>
    <w:rsid w:val="001568ED"/>
    <w:pPr>
      <w:widowControl w:val="0"/>
      <w:suppressAutoHyphens/>
      <w:autoSpaceDE w:val="0"/>
      <w:spacing w:after="0" w:line="322" w:lineRule="atLeast"/>
      <w:ind w:firstLine="715"/>
      <w:jc w:val="both"/>
    </w:pPr>
    <w:rPr>
      <w:rFonts w:ascii="Times New Roman" w:eastAsia="Times New Roman" w:hAnsi="Times New Roman" w:cs="Times New Roman"/>
      <w:sz w:val="24"/>
      <w:szCs w:val="24"/>
      <w:lang w:eastAsia="ar-SA"/>
    </w:rPr>
  </w:style>
  <w:style w:type="paragraph" w:customStyle="1" w:styleId="BodyText24">
    <w:name w:val="Body Text 24"/>
    <w:basedOn w:val="a"/>
    <w:rsid w:val="001568ED"/>
    <w:pPr>
      <w:widowControl w:val="0"/>
      <w:suppressAutoHyphens/>
      <w:overflowPunct w:val="0"/>
      <w:autoSpaceDE w:val="0"/>
      <w:spacing w:after="0" w:line="240" w:lineRule="auto"/>
      <w:jc w:val="both"/>
    </w:pPr>
    <w:rPr>
      <w:rFonts w:ascii="Times New Roman" w:eastAsia="Times New Roman" w:hAnsi="Times New Roman" w:cs="Times New Roman"/>
      <w:sz w:val="28"/>
      <w:szCs w:val="20"/>
      <w:lang w:eastAsia="ar-SA"/>
    </w:rPr>
  </w:style>
  <w:style w:type="character" w:customStyle="1" w:styleId="FontStyle24">
    <w:name w:val="Font Style24"/>
    <w:rsid w:val="001568ED"/>
    <w:rPr>
      <w:rFonts w:ascii="Times New Roman" w:hAnsi="Times New Roman" w:cs="Times New Roman" w:hint="default"/>
      <w:sz w:val="26"/>
      <w:szCs w:val="26"/>
    </w:rPr>
  </w:style>
  <w:style w:type="character" w:styleId="af9">
    <w:name w:val="Hyperlink"/>
    <w:basedOn w:val="a0"/>
    <w:uiPriority w:val="99"/>
    <w:semiHidden/>
    <w:unhideWhenUsed/>
    <w:rsid w:val="004128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A95"/>
  </w:style>
  <w:style w:type="paragraph" w:styleId="2">
    <w:name w:val="heading 2"/>
    <w:basedOn w:val="a"/>
    <w:next w:val="a"/>
    <w:link w:val="20"/>
    <w:semiHidden/>
    <w:unhideWhenUsed/>
    <w:qFormat/>
    <w:rsid w:val="00755545"/>
    <w:pPr>
      <w:keepNext/>
      <w:widowControl w:val="0"/>
      <w:suppressAutoHyphens/>
      <w:spacing w:before="240" w:after="60" w:line="240" w:lineRule="auto"/>
      <w:outlineLvl w:val="1"/>
    </w:pPr>
    <w:rPr>
      <w:rFonts w:ascii="Cambria" w:eastAsia="Times New Roman" w:hAnsi="Cambria" w:cs="Mangal"/>
      <w:b/>
      <w:bCs/>
      <w:i/>
      <w:iCs/>
      <w:kern w:val="2"/>
      <w:sz w:val="28"/>
      <w:szCs w:val="25"/>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4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D31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31CC"/>
    <w:rPr>
      <w:rFonts w:ascii="Tahoma" w:hAnsi="Tahoma" w:cs="Tahoma"/>
      <w:sz w:val="16"/>
      <w:szCs w:val="16"/>
    </w:rPr>
  </w:style>
  <w:style w:type="table" w:customStyle="1" w:styleId="1">
    <w:name w:val="Сетка таблицы1"/>
    <w:basedOn w:val="a1"/>
    <w:next w:val="a3"/>
    <w:rsid w:val="002A6C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59054D"/>
    <w:pPr>
      <w:spacing w:after="0" w:line="240" w:lineRule="auto"/>
    </w:pPr>
    <w:rPr>
      <w:sz w:val="20"/>
      <w:szCs w:val="20"/>
    </w:rPr>
  </w:style>
  <w:style w:type="character" w:customStyle="1" w:styleId="a7">
    <w:name w:val="Текст сноски Знак"/>
    <w:basedOn w:val="a0"/>
    <w:link w:val="a6"/>
    <w:uiPriority w:val="99"/>
    <w:semiHidden/>
    <w:rsid w:val="0059054D"/>
    <w:rPr>
      <w:sz w:val="20"/>
      <w:szCs w:val="20"/>
    </w:rPr>
  </w:style>
  <w:style w:type="character" w:styleId="a8">
    <w:name w:val="footnote reference"/>
    <w:basedOn w:val="a0"/>
    <w:unhideWhenUsed/>
    <w:rsid w:val="0059054D"/>
    <w:rPr>
      <w:vertAlign w:val="superscript"/>
    </w:rPr>
  </w:style>
  <w:style w:type="character" w:customStyle="1" w:styleId="20">
    <w:name w:val="Заголовок 2 Знак"/>
    <w:basedOn w:val="a0"/>
    <w:link w:val="2"/>
    <w:semiHidden/>
    <w:rsid w:val="00755545"/>
    <w:rPr>
      <w:rFonts w:ascii="Cambria" w:eastAsia="Times New Roman" w:hAnsi="Cambria" w:cs="Mangal"/>
      <w:b/>
      <w:bCs/>
      <w:i/>
      <w:iCs/>
      <w:kern w:val="2"/>
      <w:sz w:val="28"/>
      <w:szCs w:val="25"/>
      <w:lang w:eastAsia="hi-IN" w:bidi="hi-IN"/>
    </w:rPr>
  </w:style>
  <w:style w:type="numbering" w:customStyle="1" w:styleId="10">
    <w:name w:val="Нет списка1"/>
    <w:next w:val="a2"/>
    <w:uiPriority w:val="99"/>
    <w:semiHidden/>
    <w:unhideWhenUsed/>
    <w:rsid w:val="00755545"/>
  </w:style>
  <w:style w:type="paragraph" w:styleId="a9">
    <w:name w:val="footer"/>
    <w:basedOn w:val="a"/>
    <w:link w:val="aa"/>
    <w:uiPriority w:val="99"/>
    <w:unhideWhenUsed/>
    <w:rsid w:val="00755545"/>
    <w:pPr>
      <w:widowControl w:val="0"/>
      <w:tabs>
        <w:tab w:val="center" w:pos="4677"/>
        <w:tab w:val="right" w:pos="9355"/>
      </w:tabs>
      <w:suppressAutoHyphens/>
      <w:spacing w:after="0" w:line="240" w:lineRule="auto"/>
    </w:pPr>
    <w:rPr>
      <w:rFonts w:ascii="Liberation Serif" w:eastAsia="DejaVu Sans" w:hAnsi="Liberation Serif" w:cs="Lohit Hindi"/>
      <w:kern w:val="2"/>
      <w:sz w:val="24"/>
      <w:szCs w:val="24"/>
      <w:lang w:eastAsia="hi-IN" w:bidi="hi-IN"/>
    </w:rPr>
  </w:style>
  <w:style w:type="character" w:customStyle="1" w:styleId="aa">
    <w:name w:val="Нижний колонтитул Знак"/>
    <w:basedOn w:val="a0"/>
    <w:link w:val="a9"/>
    <w:uiPriority w:val="99"/>
    <w:rsid w:val="00755545"/>
    <w:rPr>
      <w:rFonts w:ascii="Liberation Serif" w:eastAsia="DejaVu Sans" w:hAnsi="Liberation Serif" w:cs="Lohit Hindi"/>
      <w:kern w:val="2"/>
      <w:sz w:val="24"/>
      <w:szCs w:val="24"/>
      <w:lang w:eastAsia="hi-IN" w:bidi="hi-IN"/>
    </w:rPr>
  </w:style>
  <w:style w:type="paragraph" w:styleId="ab">
    <w:name w:val="Plain Text"/>
    <w:basedOn w:val="a"/>
    <w:link w:val="ac"/>
    <w:semiHidden/>
    <w:unhideWhenUsed/>
    <w:rsid w:val="00755545"/>
    <w:pPr>
      <w:spacing w:after="0" w:line="240" w:lineRule="auto"/>
    </w:pPr>
    <w:rPr>
      <w:rFonts w:ascii="Courier New" w:eastAsia="Times New Roman" w:hAnsi="Courier New" w:cs="Times New Roman"/>
      <w:sz w:val="20"/>
      <w:szCs w:val="20"/>
      <w:lang w:eastAsia="hi-IN"/>
    </w:rPr>
  </w:style>
  <w:style w:type="character" w:customStyle="1" w:styleId="ac">
    <w:name w:val="Текст Знак"/>
    <w:basedOn w:val="a0"/>
    <w:link w:val="ab"/>
    <w:semiHidden/>
    <w:rsid w:val="00755545"/>
    <w:rPr>
      <w:rFonts w:ascii="Courier New" w:eastAsia="Times New Roman" w:hAnsi="Courier New" w:cs="Times New Roman"/>
      <w:sz w:val="20"/>
      <w:szCs w:val="20"/>
      <w:lang w:eastAsia="hi-IN"/>
    </w:rPr>
  </w:style>
  <w:style w:type="paragraph" w:styleId="ad">
    <w:name w:val="header"/>
    <w:basedOn w:val="a"/>
    <w:link w:val="ae"/>
    <w:uiPriority w:val="99"/>
    <w:semiHidden/>
    <w:unhideWhenUsed/>
    <w:rsid w:val="00755545"/>
    <w:pPr>
      <w:widowControl w:val="0"/>
      <w:tabs>
        <w:tab w:val="center" w:pos="4677"/>
        <w:tab w:val="right" w:pos="9355"/>
      </w:tabs>
      <w:suppressAutoHyphens/>
      <w:spacing w:after="0" w:line="240" w:lineRule="auto"/>
    </w:pPr>
    <w:rPr>
      <w:rFonts w:ascii="Liberation Serif" w:eastAsia="DejaVu Sans" w:hAnsi="Liberation Serif" w:cs="Mangal"/>
      <w:kern w:val="2"/>
      <w:sz w:val="24"/>
      <w:szCs w:val="21"/>
      <w:lang w:eastAsia="hi-IN" w:bidi="hi-IN"/>
    </w:rPr>
  </w:style>
  <w:style w:type="character" w:customStyle="1" w:styleId="ae">
    <w:name w:val="Верхний колонтитул Знак"/>
    <w:basedOn w:val="a0"/>
    <w:link w:val="ad"/>
    <w:uiPriority w:val="99"/>
    <w:semiHidden/>
    <w:rsid w:val="00755545"/>
    <w:rPr>
      <w:rFonts w:ascii="Liberation Serif" w:eastAsia="DejaVu Sans" w:hAnsi="Liberation Serif" w:cs="Mangal"/>
      <w:kern w:val="2"/>
      <w:sz w:val="24"/>
      <w:szCs w:val="21"/>
      <w:lang w:eastAsia="hi-IN" w:bidi="hi-IN"/>
    </w:rPr>
  </w:style>
  <w:style w:type="paragraph" w:styleId="af">
    <w:name w:val="Body Text"/>
    <w:basedOn w:val="a"/>
    <w:link w:val="af0"/>
    <w:semiHidden/>
    <w:unhideWhenUsed/>
    <w:rsid w:val="00755545"/>
    <w:pPr>
      <w:spacing w:after="0" w:line="240" w:lineRule="auto"/>
      <w:jc w:val="both"/>
    </w:pPr>
    <w:rPr>
      <w:rFonts w:ascii="Times New Roman" w:eastAsia="Times New Roman" w:hAnsi="Times New Roman" w:cs="Times New Roman"/>
      <w:sz w:val="24"/>
      <w:szCs w:val="24"/>
    </w:rPr>
  </w:style>
  <w:style w:type="character" w:customStyle="1" w:styleId="af0">
    <w:name w:val="Основной текст Знак"/>
    <w:basedOn w:val="a0"/>
    <w:link w:val="af"/>
    <w:semiHidden/>
    <w:rsid w:val="00755545"/>
    <w:rPr>
      <w:rFonts w:ascii="Times New Roman" w:eastAsia="Times New Roman" w:hAnsi="Times New Roman" w:cs="Times New Roman"/>
      <w:sz w:val="24"/>
      <w:szCs w:val="24"/>
    </w:rPr>
  </w:style>
  <w:style w:type="paragraph" w:customStyle="1" w:styleId="af1">
    <w:name w:val="Знак"/>
    <w:basedOn w:val="a"/>
    <w:rsid w:val="00755545"/>
    <w:pPr>
      <w:spacing w:after="160" w:line="240" w:lineRule="exact"/>
    </w:pPr>
    <w:rPr>
      <w:rFonts w:ascii="Verdana" w:eastAsia="Times New Roman" w:hAnsi="Verdana" w:cs="Times New Roman"/>
      <w:sz w:val="20"/>
      <w:szCs w:val="20"/>
      <w:lang w:val="en-US" w:eastAsia="en-US"/>
    </w:rPr>
  </w:style>
  <w:style w:type="table" w:customStyle="1" w:styleId="21">
    <w:name w:val="Сетка таблицы2"/>
    <w:basedOn w:val="a1"/>
    <w:next w:val="a3"/>
    <w:rsid w:val="00755545"/>
    <w:pPr>
      <w:widowControl w:val="0"/>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55545"/>
    <w:pPr>
      <w:widowControl w:val="0"/>
      <w:suppressAutoHyphens/>
      <w:autoSpaceDE w:val="0"/>
      <w:spacing w:after="0" w:line="240" w:lineRule="auto"/>
      <w:ind w:firstLine="720"/>
    </w:pPr>
    <w:rPr>
      <w:rFonts w:ascii="Arial" w:eastAsia="Arial" w:hAnsi="Arial" w:cs="Arial"/>
      <w:kern w:val="2"/>
      <w:sz w:val="20"/>
      <w:szCs w:val="20"/>
      <w:lang w:eastAsia="ar-SA"/>
    </w:rPr>
  </w:style>
  <w:style w:type="paragraph" w:styleId="af2">
    <w:name w:val="List Paragraph"/>
    <w:basedOn w:val="a"/>
    <w:uiPriority w:val="34"/>
    <w:qFormat/>
    <w:rsid w:val="00755545"/>
    <w:pPr>
      <w:widowControl w:val="0"/>
      <w:suppressAutoHyphens/>
      <w:spacing w:after="0" w:line="240" w:lineRule="auto"/>
      <w:ind w:left="720"/>
      <w:contextualSpacing/>
    </w:pPr>
    <w:rPr>
      <w:rFonts w:ascii="Liberation Serif" w:eastAsia="DejaVu Sans" w:hAnsi="Liberation Serif" w:cs="Mangal"/>
      <w:kern w:val="2"/>
      <w:sz w:val="24"/>
      <w:szCs w:val="21"/>
      <w:lang w:eastAsia="hi-IN" w:bidi="hi-IN"/>
    </w:rPr>
  </w:style>
  <w:style w:type="paragraph" w:customStyle="1" w:styleId="af3">
    <w:name w:val="Знак"/>
    <w:basedOn w:val="a"/>
    <w:rsid w:val="00D03BF0"/>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64504138">
      <w:bodyDiv w:val="1"/>
      <w:marLeft w:val="0"/>
      <w:marRight w:val="0"/>
      <w:marTop w:val="0"/>
      <w:marBottom w:val="0"/>
      <w:divBdr>
        <w:top w:val="none" w:sz="0" w:space="0" w:color="auto"/>
        <w:left w:val="none" w:sz="0" w:space="0" w:color="auto"/>
        <w:bottom w:val="none" w:sz="0" w:space="0" w:color="auto"/>
        <w:right w:val="none" w:sz="0" w:space="0" w:color="auto"/>
      </w:divBdr>
    </w:div>
    <w:div w:id="499779660">
      <w:bodyDiv w:val="1"/>
      <w:marLeft w:val="0"/>
      <w:marRight w:val="0"/>
      <w:marTop w:val="0"/>
      <w:marBottom w:val="0"/>
      <w:divBdr>
        <w:top w:val="none" w:sz="0" w:space="0" w:color="auto"/>
        <w:left w:val="none" w:sz="0" w:space="0" w:color="auto"/>
        <w:bottom w:val="none" w:sz="0" w:space="0" w:color="auto"/>
        <w:right w:val="none" w:sz="0" w:space="0" w:color="auto"/>
      </w:divBdr>
    </w:div>
    <w:div w:id="618267894">
      <w:bodyDiv w:val="1"/>
      <w:marLeft w:val="0"/>
      <w:marRight w:val="0"/>
      <w:marTop w:val="0"/>
      <w:marBottom w:val="0"/>
      <w:divBdr>
        <w:top w:val="none" w:sz="0" w:space="0" w:color="auto"/>
        <w:left w:val="none" w:sz="0" w:space="0" w:color="auto"/>
        <w:bottom w:val="none" w:sz="0" w:space="0" w:color="auto"/>
        <w:right w:val="none" w:sz="0" w:space="0" w:color="auto"/>
      </w:divBdr>
    </w:div>
    <w:div w:id="714617984">
      <w:bodyDiv w:val="1"/>
      <w:marLeft w:val="0"/>
      <w:marRight w:val="0"/>
      <w:marTop w:val="0"/>
      <w:marBottom w:val="0"/>
      <w:divBdr>
        <w:top w:val="none" w:sz="0" w:space="0" w:color="auto"/>
        <w:left w:val="none" w:sz="0" w:space="0" w:color="auto"/>
        <w:bottom w:val="none" w:sz="0" w:space="0" w:color="auto"/>
        <w:right w:val="none" w:sz="0" w:space="0" w:color="auto"/>
      </w:divBdr>
    </w:div>
    <w:div w:id="1049916818">
      <w:bodyDiv w:val="1"/>
      <w:marLeft w:val="0"/>
      <w:marRight w:val="0"/>
      <w:marTop w:val="0"/>
      <w:marBottom w:val="0"/>
      <w:divBdr>
        <w:top w:val="none" w:sz="0" w:space="0" w:color="auto"/>
        <w:left w:val="none" w:sz="0" w:space="0" w:color="auto"/>
        <w:bottom w:val="none" w:sz="0" w:space="0" w:color="auto"/>
        <w:right w:val="none" w:sz="0" w:space="0" w:color="auto"/>
      </w:divBdr>
    </w:div>
    <w:div w:id="1874607556">
      <w:bodyDiv w:val="1"/>
      <w:marLeft w:val="0"/>
      <w:marRight w:val="0"/>
      <w:marTop w:val="0"/>
      <w:marBottom w:val="0"/>
      <w:divBdr>
        <w:top w:val="none" w:sz="0" w:space="0" w:color="auto"/>
        <w:left w:val="none" w:sz="0" w:space="0" w:color="auto"/>
        <w:bottom w:val="none" w:sz="0" w:space="0" w:color="auto"/>
        <w:right w:val="none" w:sz="0" w:space="0" w:color="auto"/>
      </w:divBdr>
    </w:div>
    <w:div w:id="201360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D080AE4FEE16D3640E00F8ED9DA4911F66278646F2D20408C54CDBBC7F31B1C147EE0AE4WBXAG" TargetMode="External"/><Relationship Id="rId13" Type="http://schemas.openxmlformats.org/officeDocument/2006/relationships/hyperlink" Target="consultantplus://offline/ref=1A1B7DD24ABD43AC1951EB7D19DD29E00C4BF30E6E91F369F497E2A34710F60D9CE86ABC3CX9h8I" TargetMode="External"/><Relationship Id="rId18" Type="http://schemas.openxmlformats.org/officeDocument/2006/relationships/hyperlink" Target="garantf1://10008000.1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1A1B7DD24ABD43AC1951EB7D19DD29E00C4BF30E6E91F369F497E2A34710F60D9CE86AB83D9FA17EXDh9I" TargetMode="External"/><Relationship Id="rId17" Type="http://schemas.openxmlformats.org/officeDocument/2006/relationships/hyperlink" Target="garantf1://7019136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A1B7DD24ABD43AC1951EB7D19DD29E00C4BF30E6E91F369F497E2A34710F60D9CE86AB83896XAh6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4E875D6095E1FD26EE1664B36123C6F36161298AE86524804E317C4111E9698126C6CF15n6k1I"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1A1B7DD24ABD43AC1951EB7D19DD29E00C4BF30E6E91F369F497E2A34710F60D9CE86ABC3CX9h6I" TargetMode="External"/><Relationship Id="rId23" Type="http://schemas.openxmlformats.org/officeDocument/2006/relationships/header" Target="header3.xml"/><Relationship Id="rId10" Type="http://schemas.openxmlformats.org/officeDocument/2006/relationships/hyperlink" Target="consultantplus://offline/ref=CD4E875D6095E1FD26EE1664B36123C6F36161298AE86524804E317C4111E9698126C6CF15n6kE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2D080AE4FEE16D3640E00F8ED9DA4911F66278646F2D20408C54CDBBC7F31B1C147EE0DE5WBX1G" TargetMode="External"/><Relationship Id="rId14" Type="http://schemas.openxmlformats.org/officeDocument/2006/relationships/hyperlink" Target="consultantplus://offline/ref=1A1B7DD24ABD43AC1951EB7D19DD29E00C4BF30E6E91F369F497E2A34710F60D9CE86ABC3CX9h7I" TargetMode="External"/><Relationship Id="rId22"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9A2ED-580E-42A1-AC9A-805A01EDB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1</Pages>
  <Words>16224</Words>
  <Characters>92479</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Завуч</cp:lastModifiedBy>
  <cp:revision>65</cp:revision>
  <cp:lastPrinted>2020-01-21T05:50:00Z</cp:lastPrinted>
  <dcterms:created xsi:type="dcterms:W3CDTF">2016-09-27T05:56:00Z</dcterms:created>
  <dcterms:modified xsi:type="dcterms:W3CDTF">2020-01-21T05:54:00Z</dcterms:modified>
</cp:coreProperties>
</file>